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7E" w:rsidRDefault="009A152C">
      <w:pPr>
        <w:spacing w:before="61" w:line="260" w:lineRule="exact"/>
        <w:ind w:left="220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2.  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 xml:space="preserve">bar </w:t>
      </w:r>
      <w:proofErr w:type="spellStart"/>
      <w:r>
        <w:rPr>
          <w:b/>
          <w:position w:val="-1"/>
          <w:sz w:val="24"/>
          <w:szCs w:val="24"/>
        </w:rPr>
        <w:t>Kesediaan</w:t>
      </w:r>
      <w:proofErr w:type="spellEnd"/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Pem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ripsi</w:t>
      </w:r>
      <w:proofErr w:type="spellEnd"/>
    </w:p>
    <w:p w:rsidR="001B417E" w:rsidRDefault="001B417E">
      <w:pPr>
        <w:spacing w:before="1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2891" w:right="13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KESE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IA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B</w:t>
      </w:r>
      <w:r>
        <w:rPr>
          <w:b/>
          <w:sz w:val="22"/>
          <w:szCs w:val="22"/>
        </w:rPr>
        <w:t>AGAI 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MBIMBI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G TUGAS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AK</w:t>
      </w:r>
      <w:r>
        <w:rPr>
          <w:b/>
          <w:spacing w:val="-1"/>
          <w:sz w:val="22"/>
          <w:szCs w:val="22"/>
        </w:rPr>
        <w:t>H</w:t>
      </w:r>
      <w:r>
        <w:rPr>
          <w:b/>
          <w:sz w:val="22"/>
          <w:szCs w:val="22"/>
        </w:rPr>
        <w:t>IR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M ST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DI S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 ……………</w:t>
      </w:r>
    </w:p>
    <w:p w:rsidR="001B417E" w:rsidRDefault="009A152C">
      <w:pPr>
        <w:spacing w:line="240" w:lineRule="exact"/>
        <w:ind w:left="2970" w:right="1350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</w:t>
      </w:r>
    </w:p>
    <w:p w:rsidR="001B417E" w:rsidRDefault="009A152C">
      <w:pPr>
        <w:spacing w:before="4" w:line="240" w:lineRule="exact"/>
        <w:ind w:left="3968" w:right="2347"/>
        <w:jc w:val="center"/>
        <w:rPr>
          <w:sz w:val="22"/>
          <w:szCs w:val="22"/>
        </w:rPr>
      </w:pPr>
      <w:r>
        <w:pict>
          <v:group id="_x0000_s1199" style="position:absolute;left:0;text-align:left;margin-left:89.65pt;margin-top:105.95pt;width:460.45pt;height:114.7pt;z-index:-3929;mso-position-horizontal-relative:page;mso-position-vertical-relative:page" coordorigin="1793,2119" coordsize="9209,2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3" type="#_x0000_t75" style="position:absolute;left:2155;top:2671;width:1015;height:950">
              <v:imagedata r:id="rId7" o:title=""/>
            </v:shape>
            <v:shape id="_x0000_s1202" style="position:absolute;left:1807;top:2134;width:9180;height:2266" coordorigin="1807,2134" coordsize="9180,2266" path="m1807,2134r9180,l10987,4399r-9180,l1807,2134xe" filled="f" strokeweight="1.44pt">
              <v:path arrowok="t"/>
            </v:shape>
            <v:shape id="_x0000_s1201" style="position:absolute;left:3511;top:2453;width:7399;height:1754" coordorigin="3511,2453" coordsize="7399,1754" path="m3511,2453r,1754l10910,4207r,-1754l3511,2453xe" fillcolor="#d9d9d9" stroked="f">
              <v:path arrowok="t"/>
            </v:shape>
            <v:shape id="_x0000_s1200" type="#_x0000_t75" style="position:absolute;left:3504;top:2448;width:7411;height:1762">
              <v:imagedata r:id="rId8" o:title=""/>
            </v:shape>
            <w10:wrap anchorx="page" anchory="page"/>
          </v:group>
        </w:pic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HUN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KAD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 xml:space="preserve">MIK </w:t>
      </w:r>
      <w:r>
        <w:rPr>
          <w:b/>
          <w:spacing w:val="-3"/>
          <w:position w:val="-1"/>
          <w:sz w:val="22"/>
          <w:szCs w:val="22"/>
        </w:rPr>
        <w:t>…</w:t>
      </w:r>
      <w:r>
        <w:rPr>
          <w:b/>
          <w:position w:val="-1"/>
          <w:sz w:val="22"/>
          <w:szCs w:val="22"/>
        </w:rPr>
        <w:t>………</w:t>
      </w:r>
      <w:proofErr w:type="gramStart"/>
      <w:r>
        <w:rPr>
          <w:b/>
          <w:position w:val="-1"/>
          <w:sz w:val="22"/>
          <w:szCs w:val="22"/>
        </w:rPr>
        <w:t>…..</w:t>
      </w:r>
      <w:proofErr w:type="gramEnd"/>
    </w:p>
    <w:p w:rsidR="001B417E" w:rsidRDefault="001B417E">
      <w:pPr>
        <w:spacing w:before="6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80" w:right="653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Yang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wah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</w:p>
    <w:p w:rsidR="001B417E" w:rsidRDefault="009A152C">
      <w:pPr>
        <w:spacing w:before="1" w:line="259" w:lineRule="auto"/>
        <w:ind w:left="338" w:right="76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               </w:t>
      </w:r>
      <w:proofErr w:type="gramStart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P                       :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         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before="4" w:line="140" w:lineRule="exact"/>
        <w:rPr>
          <w:sz w:val="15"/>
          <w:szCs w:val="15"/>
        </w:rPr>
      </w:pPr>
    </w:p>
    <w:p w:rsidR="001B417E" w:rsidRDefault="001B417E">
      <w:pPr>
        <w:spacing w:line="200" w:lineRule="exact"/>
      </w:pPr>
    </w:p>
    <w:p w:rsidR="001B417E" w:rsidRDefault="009A152C">
      <w:pPr>
        <w:ind w:left="338" w:right="445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Bers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menj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di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ing </w:t>
      </w:r>
      <w:proofErr w:type="spellStart"/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ama</w:t>
      </w:r>
      <w:proofErr w:type="spellEnd"/>
      <w:r>
        <w:rPr>
          <w:sz w:val="22"/>
          <w:szCs w:val="22"/>
        </w:rPr>
        <w:t xml:space="preserve"> Tug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 Akh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r, </w:t>
      </w:r>
      <w:proofErr w:type="spellStart"/>
      <w:r>
        <w:rPr>
          <w:sz w:val="22"/>
          <w:szCs w:val="22"/>
        </w:rPr>
        <w:t>dan</w:t>
      </w:r>
      <w:proofErr w:type="spellEnd"/>
    </w:p>
    <w:p w:rsidR="001B417E" w:rsidRDefault="009A152C">
      <w:pPr>
        <w:spacing w:before="40" w:line="282" w:lineRule="auto"/>
        <w:ind w:left="338" w:right="764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K                       : </w:t>
      </w:r>
      <w:proofErr w:type="spellStart"/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         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before="10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9A152C">
      <w:pPr>
        <w:ind w:left="306" w:right="33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Bers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menj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di 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 xml:space="preserve">ing </w:t>
      </w:r>
      <w:proofErr w:type="spellStart"/>
      <w:r>
        <w:rPr>
          <w:sz w:val="22"/>
          <w:szCs w:val="22"/>
        </w:rPr>
        <w:t>Angg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gas Ak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ir </w:t>
      </w:r>
      <w:proofErr w:type="spellStart"/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maha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wa</w:t>
      </w:r>
      <w:proofErr w:type="spell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ram </w:t>
      </w:r>
      <w:proofErr w:type="spellStart"/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…… K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sehatan</w:t>
      </w:r>
    </w:p>
    <w:p w:rsidR="001B417E" w:rsidRDefault="009A152C">
      <w:pPr>
        <w:tabs>
          <w:tab w:val="left" w:pos="2000"/>
        </w:tabs>
        <w:spacing w:before="37" w:line="277" w:lineRule="auto"/>
        <w:ind w:left="338" w:right="4385" w:hanging="31"/>
        <w:rPr>
          <w:sz w:val="22"/>
          <w:szCs w:val="22"/>
        </w:rPr>
      </w:pPr>
      <w:r>
        <w:rPr>
          <w:sz w:val="22"/>
          <w:szCs w:val="22"/>
        </w:rPr>
        <w:t xml:space="preserve">Sekolah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ggi I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mu 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an RS </w:t>
      </w:r>
      <w:r>
        <w:rPr>
          <w:spacing w:val="-2"/>
          <w:sz w:val="22"/>
          <w:szCs w:val="22"/>
        </w:rPr>
        <w:t>Hu</w:t>
      </w:r>
      <w:r>
        <w:rPr>
          <w:sz w:val="22"/>
          <w:szCs w:val="22"/>
        </w:rPr>
        <w:t>sada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awah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ni: Nama</w:t>
      </w:r>
      <w:r>
        <w:rPr>
          <w:sz w:val="22"/>
          <w:szCs w:val="22"/>
        </w:rPr>
        <w:tab/>
        <w:t>:</w:t>
      </w:r>
    </w:p>
    <w:p w:rsidR="001B417E" w:rsidRDefault="009A152C">
      <w:pPr>
        <w:spacing w:before="1"/>
        <w:ind w:left="338" w:right="767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  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9A152C">
      <w:pPr>
        <w:spacing w:before="42"/>
        <w:ind w:left="338" w:right="6991"/>
        <w:jc w:val="both"/>
        <w:rPr>
          <w:sz w:val="22"/>
          <w:szCs w:val="22"/>
        </w:rPr>
      </w:pPr>
      <w:r>
        <w:rPr>
          <w:sz w:val="22"/>
          <w:szCs w:val="22"/>
        </w:rPr>
        <w:t>Judul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    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before="8" w:line="180" w:lineRule="exact"/>
        <w:rPr>
          <w:sz w:val="18"/>
          <w:szCs w:val="18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line="275" w:lineRule="auto"/>
        <w:ind w:left="306" w:right="1777"/>
        <w:rPr>
          <w:sz w:val="22"/>
          <w:szCs w:val="22"/>
        </w:rPr>
      </w:pPr>
      <w:proofErr w:type="spellStart"/>
      <w:r>
        <w:rPr>
          <w:sz w:val="22"/>
          <w:szCs w:val="22"/>
        </w:rPr>
        <w:t>Dem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ediaan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ing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ini 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uat,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rhatiannya</w:t>
      </w:r>
      <w:proofErr w:type="spell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 xml:space="preserve">ami </w:t>
      </w:r>
      <w:proofErr w:type="spellStart"/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pkan</w:t>
      </w:r>
      <w:proofErr w:type="spellEnd"/>
      <w:r>
        <w:rPr>
          <w:sz w:val="22"/>
          <w:szCs w:val="22"/>
        </w:rPr>
        <w:t xml:space="preserve"> t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h.</w:t>
      </w:r>
    </w:p>
    <w:p w:rsidR="001B417E" w:rsidRDefault="001B417E">
      <w:pPr>
        <w:spacing w:before="7" w:line="160" w:lineRule="exact"/>
        <w:rPr>
          <w:sz w:val="16"/>
          <w:szCs w:val="16"/>
        </w:rPr>
      </w:pPr>
    </w:p>
    <w:p w:rsidR="001B417E" w:rsidRDefault="009A152C">
      <w:pPr>
        <w:ind w:left="338" w:right="689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Jakart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 xml:space="preserve">                      2024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20" w:line="280" w:lineRule="exact"/>
        <w:rPr>
          <w:sz w:val="28"/>
          <w:szCs w:val="28"/>
        </w:rPr>
      </w:pPr>
    </w:p>
    <w:p w:rsidR="001B417E" w:rsidRDefault="009A152C">
      <w:pPr>
        <w:ind w:left="338" w:right="1533"/>
        <w:jc w:val="both"/>
        <w:rPr>
          <w:sz w:val="22"/>
          <w:szCs w:val="22"/>
        </w:rPr>
      </w:pPr>
      <w:r>
        <w:rPr>
          <w:sz w:val="22"/>
          <w:szCs w:val="22"/>
        </w:rPr>
        <w:t>Dosen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ing</w:t>
      </w:r>
      <w:r>
        <w:rPr>
          <w:spacing w:val="-4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ama</w:t>
      </w:r>
      <w:proofErr w:type="spellEnd"/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 xml:space="preserve">                                               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Dosen P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ing</w:t>
      </w:r>
      <w:r>
        <w:rPr>
          <w:spacing w:val="-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Angg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8" w:line="260" w:lineRule="exact"/>
        <w:rPr>
          <w:sz w:val="26"/>
          <w:szCs w:val="26"/>
        </w:rPr>
      </w:pPr>
    </w:p>
    <w:p w:rsidR="001B417E" w:rsidRDefault="009A152C">
      <w:pPr>
        <w:ind w:left="338" w:right="2846"/>
        <w:rPr>
          <w:sz w:val="22"/>
          <w:szCs w:val="22"/>
        </w:rPr>
      </w:pPr>
      <w:r>
        <w:rPr>
          <w:sz w:val="22"/>
          <w:szCs w:val="22"/>
        </w:rPr>
        <w:t>(Nama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)   </w:t>
      </w:r>
      <w:proofErr w:type="gramEnd"/>
      <w:r>
        <w:rPr>
          <w:sz w:val="22"/>
          <w:szCs w:val="22"/>
        </w:rPr>
        <w:t xml:space="preserve">                                                                   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(Nama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Dose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)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K.</w:t>
      </w:r>
      <w:r>
        <w:rPr>
          <w:sz w:val="22"/>
          <w:szCs w:val="22"/>
        </w:rPr>
        <w:t xml:space="preserve">                                                                                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K.</w:t>
      </w:r>
    </w:p>
    <w:p w:rsidR="001B417E" w:rsidRDefault="001B417E">
      <w:pPr>
        <w:spacing w:before="7" w:line="100" w:lineRule="exact"/>
        <w:rPr>
          <w:sz w:val="11"/>
          <w:szCs w:val="11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ind w:right="103"/>
        <w:jc w:val="right"/>
        <w:rPr>
          <w:rFonts w:ascii="Arial" w:eastAsia="Arial" w:hAnsi="Arial" w:cs="Arial"/>
          <w:sz w:val="16"/>
          <w:szCs w:val="16"/>
        </w:rPr>
        <w:sectPr w:rsidR="001B417E">
          <w:pgSz w:w="11920" w:h="16840"/>
          <w:pgMar w:top="1180" w:right="620" w:bottom="280" w:left="1520" w:header="720" w:footer="720" w:gutter="0"/>
          <w:cols w:space="720"/>
        </w:sectPr>
      </w:pPr>
      <w:r>
        <w:rPr>
          <w:rFonts w:ascii="Arial" w:eastAsia="Arial" w:hAnsi="Arial" w:cs="Arial"/>
          <w:sz w:val="16"/>
          <w:szCs w:val="16"/>
        </w:rPr>
        <w:t>SRSH</w:t>
      </w:r>
      <w:r>
        <w:rPr>
          <w:rFonts w:ascii="Arial" w:eastAsia="Arial" w:hAnsi="Arial" w:cs="Arial"/>
          <w:spacing w:val="-2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SPM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/F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/03/AK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AAK/68</w:t>
      </w:r>
    </w:p>
    <w:p w:rsidR="001B417E" w:rsidRDefault="009A152C">
      <w:pPr>
        <w:spacing w:before="61" w:line="260" w:lineRule="exact"/>
        <w:ind w:left="479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lastRenderedPageBreak/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3. 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bar Pengajuan J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ul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kri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si</w:t>
      </w:r>
      <w:proofErr w:type="spell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3" w:line="260" w:lineRule="exact"/>
        <w:rPr>
          <w:sz w:val="26"/>
          <w:szCs w:val="26"/>
        </w:rPr>
      </w:pPr>
    </w:p>
    <w:p w:rsidR="001B417E" w:rsidRDefault="009A152C">
      <w:pPr>
        <w:spacing w:before="36" w:line="240" w:lineRule="exact"/>
        <w:ind w:left="3367" w:right="1377"/>
        <w:jc w:val="center"/>
        <w:rPr>
          <w:sz w:val="22"/>
          <w:szCs w:val="22"/>
        </w:rPr>
      </w:pPr>
      <w:r>
        <w:rPr>
          <w:b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MB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-2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GAJU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JU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UL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 xml:space="preserve">GAS </w:t>
      </w: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H</w:t>
      </w:r>
      <w:r>
        <w:rPr>
          <w:b/>
          <w:sz w:val="22"/>
          <w:szCs w:val="22"/>
        </w:rPr>
        <w:t>IR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M SA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……</w:t>
      </w:r>
    </w:p>
    <w:p w:rsidR="001B417E" w:rsidRDefault="009A152C">
      <w:pPr>
        <w:spacing w:line="240" w:lineRule="exact"/>
        <w:ind w:left="3078" w:right="1042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</w:t>
      </w:r>
    </w:p>
    <w:p w:rsidR="001B417E" w:rsidRDefault="009A152C">
      <w:pPr>
        <w:spacing w:before="1" w:line="240" w:lineRule="exact"/>
        <w:ind w:left="4076" w:right="2039"/>
        <w:jc w:val="center"/>
        <w:rPr>
          <w:sz w:val="22"/>
          <w:szCs w:val="22"/>
        </w:rPr>
      </w:pPr>
      <w:r>
        <w:pict>
          <v:group id="_x0000_s1194" style="position:absolute;left:0;text-align:left;margin-left:93.35pt;margin-top:95.15pt;width:419.9pt;height:97.55pt;z-index:-3927;mso-position-horizontal-relative:page;mso-position-vertical-relative:page" coordorigin="1867,1903" coordsize="8398,1951">
            <v:shape id="_x0000_s1198" type="#_x0000_t75" style="position:absolute;left:2268;top:2268;width:847;height:794">
              <v:imagedata r:id="rId9" o:title=""/>
            </v:shape>
            <v:shape id="_x0000_s1197" style="position:absolute;left:1882;top:1918;width:8369;height:1922" coordorigin="1882,1918" coordsize="8369,1922" path="m1882,1918r8368,l10250,3840r-8368,l1882,1918xe" filled="f" strokeweight="1.44pt">
              <v:path arrowok="t"/>
            </v:shape>
            <v:shape id="_x0000_s1196" style="position:absolute;left:3307;top:2124;width:6943;height:1536" coordorigin="3307,2124" coordsize="6943,1536" path="m3307,2124r,1536l10250,3660r,-1536l3307,2124xe" fillcolor="#d9d9d9" stroked="f">
              <v:path arrowok="t"/>
            </v:shape>
            <v:shape id="_x0000_s1195" type="#_x0000_t75" style="position:absolute;left:3302;top:2122;width:6950;height:1541">
              <v:imagedata r:id="rId10" o:title=""/>
            </v:shape>
            <w10:wrap anchorx="page" anchory="page"/>
          </v:group>
        </w:pic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HUN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KAD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 xml:space="preserve">MIK </w:t>
      </w:r>
      <w:r>
        <w:rPr>
          <w:b/>
          <w:spacing w:val="-3"/>
          <w:position w:val="-1"/>
          <w:sz w:val="22"/>
          <w:szCs w:val="22"/>
        </w:rPr>
        <w:t>…</w:t>
      </w:r>
      <w:r>
        <w:rPr>
          <w:b/>
          <w:position w:val="-1"/>
          <w:sz w:val="22"/>
          <w:szCs w:val="22"/>
        </w:rPr>
        <w:t>………</w:t>
      </w:r>
      <w:proofErr w:type="gramStart"/>
      <w:r>
        <w:rPr>
          <w:b/>
          <w:position w:val="-1"/>
          <w:sz w:val="22"/>
          <w:szCs w:val="22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8" w:line="240" w:lineRule="exact"/>
        <w:rPr>
          <w:sz w:val="24"/>
          <w:szCs w:val="24"/>
        </w:rPr>
      </w:pPr>
    </w:p>
    <w:p w:rsidR="001B417E" w:rsidRDefault="009A152C">
      <w:pPr>
        <w:spacing w:before="32"/>
        <w:ind w:left="102"/>
        <w:rPr>
          <w:sz w:val="22"/>
          <w:szCs w:val="22"/>
        </w:rPr>
      </w:pPr>
      <w:r>
        <w:pict>
          <v:group id="_x0000_s1192" style="position:absolute;left:0;text-align:left;margin-left:85.2pt;margin-top:52.05pt;width:422.5pt;height:0;z-index:-3925;mso-position-horizontal-relative:page" coordorigin="1704,1041" coordsize="8450,0">
            <v:shape id="_x0000_s1193" style="position:absolute;left:1704;top:1041;width:8450;height:0" coordorigin="1704,1041" coordsize="8450,0" path="m1704,1041r8450,e" filled="f" strokeweight=".72pt">
              <v:path arrowok="t"/>
            </v:shape>
            <w10:wrap anchorx="page"/>
          </v:group>
        </w:pict>
      </w:r>
      <w:r>
        <w:pict>
          <v:group id="_x0000_s1190" style="position:absolute;left:0;text-align:left;margin-left:85.2pt;margin-top:33.1pt;width:422.5pt;height:0;z-index:-3924;mso-position-horizontal-relative:page" coordorigin="1704,662" coordsize="8450,0">
            <v:shape id="_x0000_s1191" style="position:absolute;left:1704;top:662;width:8450;height:0" coordorigin="1704,662" coordsize="8450,0" path="m1704,662r8450,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>Judul</w:t>
      </w:r>
      <w:proofErr w:type="gramStart"/>
      <w:r>
        <w:rPr>
          <w:sz w:val="22"/>
          <w:szCs w:val="22"/>
        </w:rPr>
        <w:t>1 :</w:t>
      </w:r>
      <w:proofErr w:type="gramEnd"/>
    </w:p>
    <w:p w:rsidR="001B417E" w:rsidRDefault="001B417E">
      <w:pPr>
        <w:spacing w:before="2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ind w:left="102"/>
        <w:rPr>
          <w:sz w:val="22"/>
          <w:szCs w:val="22"/>
        </w:rPr>
      </w:pPr>
      <w:proofErr w:type="spellStart"/>
      <w:r>
        <w:rPr>
          <w:sz w:val="22"/>
          <w:szCs w:val="22"/>
        </w:rPr>
        <w:t>Rumu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asala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tabs>
          <w:tab w:val="left" w:pos="8560"/>
        </w:tabs>
        <w:spacing w:line="240" w:lineRule="exact"/>
        <w:ind w:left="462"/>
        <w:rPr>
          <w:sz w:val="22"/>
          <w:szCs w:val="22"/>
        </w:rPr>
      </w:pPr>
      <w:r>
        <w:pict>
          <v:group id="_x0000_s1188" style="position:absolute;left:0;text-align:left;margin-left:121.2pt;margin-top:50.35pt;width:385.7pt;height:0;z-index:-3917;mso-position-horizontal-relative:page" coordorigin="2424,1007" coordsize="7714,0">
            <v:shape id="_x0000_s1189" style="position:absolute;left:2424;top:1007;width:7714;height:0" coordorigin="2424,1007" coordsize="7714,0" path="m2424,1007r7714,e" filled="f" strokeweight=".72pt">
              <v:path arrowok="t"/>
            </v:shape>
            <w10:wrap anchorx="page"/>
          </v:group>
        </w:pict>
      </w:r>
      <w:r>
        <w:pict>
          <v:group id="_x0000_s1186" style="position:absolute;left:0;text-align:left;margin-left:121.2pt;margin-top:31.4pt;width:385.8pt;height:0;z-index:-3916;mso-position-horizontal-relative:page" coordorigin="2424,628" coordsize="7716,0">
            <v:shape id="_x0000_s1187" style="position:absolute;left:2424;top:628;width:7716;height:0" coordorigin="2424,628" coordsize="7716,0" path="m2424,628r7716,e" filled="f" strokeweight=".72pt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 xml:space="preserve">1.  </w:t>
      </w:r>
      <w:r>
        <w:rPr>
          <w:spacing w:val="-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8" w:line="220" w:lineRule="exact"/>
        <w:rPr>
          <w:sz w:val="22"/>
          <w:szCs w:val="22"/>
        </w:rPr>
      </w:pPr>
    </w:p>
    <w:p w:rsidR="001B417E" w:rsidRDefault="009A152C">
      <w:pPr>
        <w:tabs>
          <w:tab w:val="left" w:pos="8920"/>
        </w:tabs>
        <w:spacing w:before="32" w:line="240" w:lineRule="exact"/>
        <w:ind w:left="462"/>
        <w:rPr>
          <w:sz w:val="22"/>
          <w:szCs w:val="22"/>
        </w:rPr>
      </w:pPr>
      <w:r>
        <w:pict>
          <v:group id="_x0000_s1184" style="position:absolute;left:0;text-align:left;margin-left:121.2pt;margin-top:32.85pt;width:385.8pt;height:0;z-index:-3923;mso-position-horizontal-relative:page" coordorigin="2424,657" coordsize="7716,0">
            <v:shape id="_x0000_s1185" style="position:absolute;left:2424;top:657;width:7716;height:0" coordorigin="2424,657" coordsize="7716,0" path="m2424,657r7716,e" filled="f" strokeweight=".72pt">
              <v:path arrowok="t"/>
            </v:shape>
            <w10:wrap anchorx="page"/>
          </v:group>
        </w:pict>
      </w:r>
      <w:r>
        <w:pict>
          <v:group id="_x0000_s1182" style="position:absolute;left:0;text-align:left;margin-left:121.2pt;margin-top:51.85pt;width:385.8pt;height:0;z-index:-3920;mso-position-horizontal-relative:page" coordorigin="2424,1037" coordsize="7716,0">
            <v:shape id="_x0000_s1183" style="position:absolute;left:2424;top:1037;width:7716;height:0" coordorigin="2424,1037" coordsize="7716,0" path="m2424,1037r7716,e" filled="f" strokeweight=".72pt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 xml:space="preserve">2.    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1B417E" w:rsidRDefault="001B417E">
      <w:pPr>
        <w:spacing w:before="4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102"/>
        <w:rPr>
          <w:sz w:val="22"/>
          <w:szCs w:val="22"/>
        </w:rPr>
      </w:pPr>
      <w:r>
        <w:pict>
          <v:group id="_x0000_s1180" style="position:absolute;left:0;text-align:left;margin-left:85.2pt;margin-top:70.8pt;width:422.5pt;height:0;z-index:-3926;mso-position-horizontal-relative:page" coordorigin="1704,1416" coordsize="8450,0">
            <v:shape id="_x0000_s1181" style="position:absolute;left:1704;top:1416;width:8450;height:0" coordorigin="1704,1416" coordsize="8450,0" path="m1704,1416r8450,e" filled="f" strokeweight=".72pt">
              <v:path arrowok="t"/>
            </v:shape>
            <w10:wrap anchorx="page"/>
          </v:group>
        </w:pict>
      </w:r>
      <w:r>
        <w:pict>
          <v:group id="_x0000_s1178" style="position:absolute;left:0;text-align:left;margin-left:85.2pt;margin-top:32.85pt;width:422.5pt;height:0;z-index:-3922;mso-position-horizontal-relative:page" coordorigin="1704,657" coordsize="8450,0">
            <v:shape id="_x0000_s1179" style="position:absolute;left:1704;top:657;width:8450;height:0" coordorigin="1704,657" coordsize="8450,0" path="m1704,657r8450,e" filled="f" strokeweight=".72pt">
              <v:path arrowok="t"/>
            </v:shape>
            <w10:wrap anchorx="page"/>
          </v:group>
        </w:pict>
      </w:r>
      <w:r>
        <w:pict>
          <v:group id="_x0000_s1176" style="position:absolute;left:0;text-align:left;margin-left:85.2pt;margin-top:51.85pt;width:422.5pt;height:0;z-index:-3919;mso-position-horizontal-relative:page" coordorigin="1704,1037" coordsize="8450,0">
            <v:shape id="_x0000_s1177" style="position:absolute;left:1704;top:1037;width:8450;height:0" coordorigin="1704,1037" coordsize="8450,0" path="m1704,1037r8450,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>Judul</w:t>
      </w:r>
      <w:r>
        <w:rPr>
          <w:spacing w:val="-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1" w:line="240" w:lineRule="exact"/>
        <w:rPr>
          <w:sz w:val="24"/>
          <w:szCs w:val="24"/>
        </w:rPr>
      </w:pPr>
    </w:p>
    <w:p w:rsidR="001B417E" w:rsidRDefault="009A152C">
      <w:pPr>
        <w:ind w:left="102"/>
        <w:rPr>
          <w:sz w:val="22"/>
          <w:szCs w:val="22"/>
        </w:rPr>
      </w:pPr>
      <w:proofErr w:type="spellStart"/>
      <w:r>
        <w:rPr>
          <w:sz w:val="22"/>
          <w:szCs w:val="22"/>
        </w:rPr>
        <w:t>Rumu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asala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:</w:t>
      </w:r>
    </w:p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tabs>
          <w:tab w:val="left" w:pos="8560"/>
        </w:tabs>
        <w:spacing w:line="240" w:lineRule="exact"/>
        <w:ind w:left="462"/>
        <w:rPr>
          <w:sz w:val="22"/>
          <w:szCs w:val="22"/>
        </w:rPr>
      </w:pPr>
      <w:r>
        <w:pict>
          <v:group id="_x0000_s1174" style="position:absolute;left:0;text-align:left;margin-left:121.2pt;margin-top:31.4pt;width:385.8pt;height:0;z-index:-3928;mso-position-horizontal-relative:page" coordorigin="2424,628" coordsize="7716,0">
            <v:shape id="_x0000_s1175" style="position:absolute;left:2424;top:628;width:7716;height:0" coordorigin="2424,628" coordsize="7716,0" path="m2424,628r7716,e" filled="f" strokeweight=".72pt">
              <v:path arrowok="t"/>
            </v:shape>
            <w10:wrap anchorx="page"/>
          </v:group>
        </w:pict>
      </w:r>
      <w:r>
        <w:pict>
          <v:group id="_x0000_s1172" style="position:absolute;left:0;text-align:left;margin-left:121.2pt;margin-top:50.25pt;width:385.7pt;height:0;z-index:-3915;mso-position-horizontal-relative:page" coordorigin="2424,1005" coordsize="7714,0">
            <v:shape id="_x0000_s1173" style="position:absolute;left:2424;top:1005;width:7714;height:0" coordorigin="2424,1005" coordsize="7714,0" path="m2424,1005r7714,e" filled="f" strokeweight=".72pt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 xml:space="preserve">1.  </w:t>
      </w:r>
      <w:r>
        <w:rPr>
          <w:spacing w:val="-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5" w:line="220" w:lineRule="exact"/>
        <w:rPr>
          <w:sz w:val="22"/>
          <w:szCs w:val="22"/>
        </w:rPr>
      </w:pPr>
    </w:p>
    <w:p w:rsidR="001B417E" w:rsidRDefault="009A152C">
      <w:pPr>
        <w:tabs>
          <w:tab w:val="left" w:pos="8920"/>
        </w:tabs>
        <w:spacing w:before="32" w:line="240" w:lineRule="exact"/>
        <w:ind w:left="462"/>
        <w:rPr>
          <w:sz w:val="22"/>
          <w:szCs w:val="22"/>
        </w:rPr>
      </w:pPr>
      <w:r>
        <w:pict>
          <v:group id="_x0000_s1170" style="position:absolute;left:0;text-align:left;margin-left:121.2pt;margin-top:57.85pt;width:385.8pt;height:0;z-index:-3918;mso-position-horizontal-relative:page" coordorigin="2424,1157" coordsize="7716,0">
            <v:shape id="_x0000_s1171" style="position:absolute;left:2424;top:1157;width:7716;height:0" coordorigin="2424,1157" coordsize="7716,0" path="m2424,1157r7716,e" filled="f" strokeweight=".72pt">
              <v:path arrowok="t"/>
            </v:shape>
            <w10:wrap anchorx="page"/>
          </v:group>
        </w:pict>
      </w:r>
      <w:r>
        <w:pict>
          <v:group id="_x0000_s1168" style="position:absolute;left:0;text-align:left;margin-left:121.2pt;margin-top:32.75pt;width:385.8pt;height:0;z-index:-3914;mso-position-horizontal-relative:page" coordorigin="2424,655" coordsize="7716,0">
            <v:shape id="_x0000_s1169" style="position:absolute;left:2424;top:655;width:7716;height:0" coordorigin="2424,655" coordsize="7716,0" path="m2424,655r7716,e" filled="f" strokeweight=".72pt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 xml:space="preserve">2.         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  <w:u w:val="single" w:color="000000"/>
        </w:rPr>
        <w:t xml:space="preserve"> </w:t>
      </w:r>
      <w:r>
        <w:rPr>
          <w:position w:val="-1"/>
          <w:sz w:val="22"/>
          <w:szCs w:val="22"/>
          <w:u w:val="single" w:color="000000"/>
        </w:rPr>
        <w:tab/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40" w:lineRule="exact"/>
        <w:rPr>
          <w:sz w:val="24"/>
          <w:szCs w:val="24"/>
        </w:rPr>
      </w:pPr>
    </w:p>
    <w:p w:rsidR="001B417E" w:rsidRDefault="009A152C">
      <w:pPr>
        <w:spacing w:before="32"/>
        <w:ind w:left="5923"/>
        <w:rPr>
          <w:sz w:val="22"/>
          <w:szCs w:val="22"/>
        </w:rPr>
      </w:pPr>
      <w:r>
        <w:rPr>
          <w:sz w:val="22"/>
          <w:szCs w:val="22"/>
        </w:rPr>
        <w:t>Jakarta,</w:t>
      </w:r>
    </w:p>
    <w:p w:rsidR="001B417E" w:rsidRDefault="009A152C">
      <w:pPr>
        <w:spacing w:line="220" w:lineRule="exact"/>
        <w:ind w:left="6321"/>
        <w:rPr>
          <w:sz w:val="22"/>
          <w:szCs w:val="22"/>
        </w:rPr>
      </w:pPr>
      <w:r>
        <w:rPr>
          <w:sz w:val="22"/>
          <w:szCs w:val="22"/>
        </w:rPr>
        <w:t>Yang mengajukan,</w:t>
      </w:r>
    </w:p>
    <w:p w:rsidR="001B417E" w:rsidRDefault="001B417E">
      <w:pPr>
        <w:spacing w:before="7" w:line="180" w:lineRule="exact"/>
        <w:rPr>
          <w:sz w:val="19"/>
          <w:szCs w:val="19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40"/>
        <w:ind w:right="106"/>
        <w:jc w:val="right"/>
        <w:rPr>
          <w:sz w:val="16"/>
          <w:szCs w:val="16"/>
        </w:rPr>
        <w:sectPr w:rsidR="001B417E">
          <w:pgSz w:w="11920" w:h="16840"/>
          <w:pgMar w:top="1420" w:right="1360" w:bottom="280" w:left="980" w:header="720" w:footer="720" w:gutter="0"/>
          <w:cols w:space="720"/>
        </w:sectPr>
      </w:pPr>
      <w:r>
        <w:pict>
          <v:group id="_x0000_s1166" style="position:absolute;left:0;text-align:left;margin-left:355.8pt;margin-top:-28.7pt;width:134.9pt;height:0;z-index:-3921;mso-position-horizontal-relative:page" coordorigin="7116,-574" coordsize="2698,0">
            <v:shape id="_x0000_s1167" style="position:absolute;left:7116;top:-574;width:2698;height:0" coordorigin="7116,-574" coordsize="2698,0" path="m7116,-574r2698,e" filled="f" strokeweight=".72pt">
              <v:path arrowok="t"/>
            </v:shape>
            <w10:wrap anchorx="page"/>
          </v:group>
        </w:pict>
      </w:r>
      <w:r>
        <w:rPr>
          <w:sz w:val="16"/>
          <w:szCs w:val="16"/>
        </w:rPr>
        <w:t>SRS</w:t>
      </w:r>
      <w:r>
        <w:rPr>
          <w:spacing w:val="-1"/>
          <w:sz w:val="16"/>
          <w:szCs w:val="16"/>
        </w:rPr>
        <w:t>H</w:t>
      </w:r>
      <w:r>
        <w:rPr>
          <w:sz w:val="16"/>
          <w:szCs w:val="16"/>
        </w:rPr>
        <w:t>/SPM</w:t>
      </w:r>
      <w:r>
        <w:rPr>
          <w:spacing w:val="-2"/>
          <w:sz w:val="16"/>
          <w:szCs w:val="16"/>
        </w:rPr>
        <w:t>I</w:t>
      </w:r>
      <w:r>
        <w:rPr>
          <w:sz w:val="16"/>
          <w:szCs w:val="16"/>
        </w:rPr>
        <w:t>/FO/0</w:t>
      </w:r>
      <w:r>
        <w:rPr>
          <w:spacing w:val="-2"/>
          <w:sz w:val="16"/>
          <w:szCs w:val="16"/>
        </w:rPr>
        <w:t>3</w:t>
      </w:r>
      <w:r>
        <w:rPr>
          <w:sz w:val="16"/>
          <w:szCs w:val="16"/>
        </w:rPr>
        <w:t>/A</w:t>
      </w:r>
      <w:r>
        <w:rPr>
          <w:spacing w:val="2"/>
          <w:sz w:val="16"/>
          <w:szCs w:val="16"/>
        </w:rPr>
        <w:t>K</w:t>
      </w:r>
      <w:r>
        <w:rPr>
          <w:spacing w:val="-3"/>
          <w:sz w:val="16"/>
          <w:szCs w:val="16"/>
        </w:rPr>
        <w:t>-</w:t>
      </w:r>
      <w:r>
        <w:rPr>
          <w:sz w:val="16"/>
          <w:szCs w:val="16"/>
        </w:rPr>
        <w:t>BAA</w:t>
      </w:r>
      <w:r>
        <w:rPr>
          <w:spacing w:val="-2"/>
          <w:sz w:val="16"/>
          <w:szCs w:val="16"/>
        </w:rPr>
        <w:t>K</w:t>
      </w:r>
      <w:r>
        <w:rPr>
          <w:sz w:val="16"/>
          <w:szCs w:val="16"/>
        </w:rPr>
        <w:t>/69</w:t>
      </w:r>
    </w:p>
    <w:p w:rsidR="001B417E" w:rsidRDefault="009A152C">
      <w:pPr>
        <w:spacing w:before="8" w:line="120" w:lineRule="exact"/>
        <w:rPr>
          <w:sz w:val="13"/>
          <w:szCs w:val="13"/>
        </w:rPr>
      </w:pPr>
      <w:r>
        <w:lastRenderedPageBreak/>
        <w:pict>
          <v:group id="_x0000_s1161" style="position:absolute;margin-left:54.5pt;margin-top:98.05pt;width:488.05pt;height:97.8pt;z-index:-3913;mso-position-horizontal-relative:page;mso-position-vertical-relative:page" coordorigin="1090,1961" coordsize="9761,1956">
            <v:shape id="_x0000_s1165" style="position:absolute;left:1104;top:1975;width:9732;height:1927" coordorigin="1104,1975" coordsize="9732,1927" path="m1104,1975r9732,l10836,3902r-9732,l1104,1975xe" filled="f" strokeweight="1.44pt">
              <v:path arrowok="t"/>
            </v:shape>
            <v:shape id="_x0000_s1164" type="#_x0000_t75" style="position:absolute;left:1226;top:2249;width:1013;height:907">
              <v:imagedata r:id="rId11" o:title=""/>
            </v:shape>
            <v:shape id="_x0000_s1163" style="position:absolute;left:2318;top:2186;width:8203;height:1397" coordorigin="2318,2186" coordsize="8203,1397" path="m2318,2186r,1397l10522,3583r,-1397l2318,2186xe" fillcolor="#d5d5d5" stroked="f">
              <v:path arrowok="t"/>
            </v:shape>
            <v:shape id="_x0000_s1162" type="#_x0000_t75" style="position:absolute;left:2314;top:2179;width:8213;height:1411">
              <v:imagedata r:id="rId12" o:title=""/>
            </v:shape>
            <w10:wrap anchorx="page" anchory="page"/>
          </v:group>
        </w:pic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29" w:line="275" w:lineRule="auto"/>
        <w:ind w:left="2263" w:right="17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MBAR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KON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UL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IMBINGAN TUGAS AKH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R PROGRAM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UDI SARJ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NA 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9A152C">
      <w:pPr>
        <w:spacing w:before="1"/>
        <w:ind w:left="2292" w:right="1777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IL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U 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ATAN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</w:t>
      </w:r>
    </w:p>
    <w:p w:rsidR="001B417E" w:rsidRDefault="009A152C">
      <w:pPr>
        <w:spacing w:before="43" w:line="260" w:lineRule="exact"/>
        <w:ind w:left="3384" w:right="2867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TAHUN AKA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EMIK …………</w:t>
      </w:r>
      <w:proofErr w:type="gramStart"/>
      <w:r>
        <w:rPr>
          <w:b/>
          <w:position w:val="-1"/>
          <w:sz w:val="24"/>
          <w:szCs w:val="24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" w:line="260" w:lineRule="exact"/>
        <w:rPr>
          <w:sz w:val="26"/>
          <w:szCs w:val="26"/>
        </w:rPr>
      </w:pPr>
    </w:p>
    <w:p w:rsidR="001B417E" w:rsidRDefault="009A152C">
      <w:pPr>
        <w:spacing w:before="32"/>
        <w:ind w:left="203" w:right="7646" w:hanging="103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ngkap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  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before="17"/>
        <w:ind w:left="203"/>
        <w:rPr>
          <w:sz w:val="22"/>
          <w:szCs w:val="22"/>
        </w:rPr>
      </w:pPr>
      <w:r>
        <w:rPr>
          <w:sz w:val="22"/>
          <w:szCs w:val="22"/>
        </w:rPr>
        <w:t>Program</w:t>
      </w:r>
      <w:r>
        <w:rPr>
          <w:spacing w:val="-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tudi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S1 A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istrasi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Kes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hat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n/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S1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era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atan</w:t>
      </w:r>
    </w:p>
    <w:p w:rsidR="001B417E" w:rsidRDefault="009A152C">
      <w:pPr>
        <w:spacing w:before="20" w:line="240" w:lineRule="exact"/>
        <w:ind w:left="203"/>
        <w:rPr>
          <w:sz w:val="22"/>
          <w:szCs w:val="22"/>
        </w:rPr>
      </w:pPr>
      <w:r>
        <w:rPr>
          <w:position w:val="-1"/>
          <w:sz w:val="22"/>
          <w:szCs w:val="22"/>
        </w:rPr>
        <w:t>Judul</w:t>
      </w:r>
      <w:r>
        <w:rPr>
          <w:spacing w:val="-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Tugas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Akh</w:t>
      </w: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r     </w:t>
      </w:r>
      <w:proofErr w:type="gramStart"/>
      <w:r>
        <w:rPr>
          <w:position w:val="-1"/>
          <w:sz w:val="22"/>
          <w:szCs w:val="22"/>
        </w:rPr>
        <w:t xml:space="preserve"> </w:t>
      </w:r>
      <w:r>
        <w:rPr>
          <w:spacing w:val="3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970"/>
        <w:gridCol w:w="4092"/>
        <w:gridCol w:w="1414"/>
        <w:gridCol w:w="1562"/>
      </w:tblGrid>
      <w:tr w:rsidR="001B417E">
        <w:trPr>
          <w:trHeight w:hRule="exact" w:val="30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3"/>
              <w:ind w:left="14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3"/>
              <w:ind w:left="673" w:right="65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>
              <w:rPr>
                <w:b/>
                <w:spacing w:val="2"/>
                <w:sz w:val="16"/>
                <w:szCs w:val="16"/>
              </w:rPr>
              <w:t>a</w:t>
            </w:r>
            <w:r>
              <w:rPr>
                <w:b/>
                <w:spacing w:val="-3"/>
                <w:sz w:val="16"/>
                <w:szCs w:val="16"/>
              </w:rPr>
              <w:t>n</w:t>
            </w:r>
            <w:r>
              <w:rPr>
                <w:b/>
                <w:spacing w:val="1"/>
                <w:sz w:val="16"/>
                <w:szCs w:val="16"/>
              </w:rPr>
              <w:t>g</w:t>
            </w:r>
            <w:r>
              <w:rPr>
                <w:b/>
                <w:sz w:val="16"/>
                <w:szCs w:val="16"/>
              </w:rPr>
              <w:t>g</w:t>
            </w:r>
            <w:r>
              <w:rPr>
                <w:b/>
                <w:spacing w:val="-2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3"/>
              <w:ind w:left="1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</w:t>
            </w:r>
            <w:r>
              <w:rPr>
                <w:b/>
                <w:spacing w:val="-1"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i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pacing w:val="-3"/>
                <w:sz w:val="16"/>
                <w:szCs w:val="16"/>
              </w:rPr>
              <w:t>K</w:t>
            </w:r>
            <w:r>
              <w:rPr>
                <w:b/>
                <w:spacing w:val="1"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ns</w:t>
            </w:r>
            <w:r>
              <w:rPr>
                <w:b/>
                <w:spacing w:val="-1"/>
                <w:sz w:val="16"/>
                <w:szCs w:val="16"/>
              </w:rPr>
              <w:t>u</w:t>
            </w:r>
            <w:r>
              <w:rPr>
                <w:b/>
                <w:sz w:val="16"/>
                <w:szCs w:val="16"/>
              </w:rPr>
              <w:t>l</w:t>
            </w:r>
            <w:r>
              <w:rPr>
                <w:b/>
                <w:spacing w:val="-2"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si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3"/>
              <w:ind w:left="514" w:right="48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>
              <w:rPr>
                <w:b/>
                <w:spacing w:val="1"/>
                <w:sz w:val="16"/>
                <w:szCs w:val="16"/>
              </w:rPr>
              <w:t>T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3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Catat</w:t>
            </w:r>
            <w:r>
              <w:rPr>
                <w:b/>
                <w:spacing w:val="1"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n</w:t>
            </w:r>
          </w:p>
        </w:tc>
      </w:tr>
      <w:tr w:rsidR="001B417E">
        <w:trPr>
          <w:trHeight w:hRule="exact" w:val="6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B417E" w:rsidRDefault="001B417E"/>
        </w:tc>
        <w:tc>
          <w:tcPr>
            <w:tcW w:w="197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4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4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5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5D5D5"/>
          </w:tcPr>
          <w:p w:rsidR="001B417E" w:rsidRDefault="001B417E"/>
        </w:tc>
      </w:tr>
      <w:tr w:rsidR="001B417E">
        <w:trPr>
          <w:trHeight w:hRule="exact" w:val="35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53"/>
              <w:ind w:left="200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8"/>
              <w:ind w:left="200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51"/>
              <w:ind w:left="200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9"/>
              <w:ind w:left="200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1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9A152C">
            <w:pPr>
              <w:spacing w:before="49"/>
              <w:ind w:left="200" w:right="1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42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 w:rsidR="001B417E" w:rsidRDefault="001B417E"/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</w:tbl>
    <w:p w:rsidR="001B417E" w:rsidRDefault="001B417E">
      <w:pPr>
        <w:spacing w:before="19" w:line="240" w:lineRule="exact"/>
        <w:rPr>
          <w:sz w:val="24"/>
          <w:szCs w:val="24"/>
        </w:rPr>
      </w:pPr>
    </w:p>
    <w:p w:rsidR="001B417E" w:rsidRDefault="009A152C">
      <w:pPr>
        <w:spacing w:before="32"/>
        <w:ind w:left="5594"/>
        <w:rPr>
          <w:sz w:val="22"/>
          <w:szCs w:val="22"/>
        </w:rPr>
      </w:pPr>
      <w:proofErr w:type="gramStart"/>
      <w:r>
        <w:rPr>
          <w:sz w:val="22"/>
          <w:szCs w:val="22"/>
        </w:rPr>
        <w:t>Jakart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,   </w:t>
      </w:r>
      <w:proofErr w:type="gramEnd"/>
      <w:r>
        <w:rPr>
          <w:sz w:val="22"/>
          <w:szCs w:val="22"/>
        </w:rPr>
        <w:t xml:space="preserve">                      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</w:p>
    <w:p w:rsidR="001B417E" w:rsidRDefault="009A152C">
      <w:pPr>
        <w:spacing w:line="240" w:lineRule="exact"/>
        <w:ind w:left="5594"/>
        <w:rPr>
          <w:sz w:val="22"/>
          <w:szCs w:val="22"/>
        </w:rPr>
      </w:pPr>
      <w:r>
        <w:rPr>
          <w:sz w:val="22"/>
          <w:szCs w:val="22"/>
        </w:rPr>
        <w:t>Pem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imbing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ma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/ </w:t>
      </w:r>
      <w:proofErr w:type="spellStart"/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ota</w:t>
      </w:r>
      <w:proofErr w:type="spell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7" w:line="240" w:lineRule="exact"/>
        <w:rPr>
          <w:sz w:val="24"/>
          <w:szCs w:val="24"/>
        </w:rPr>
      </w:pPr>
    </w:p>
    <w:p w:rsidR="001B417E" w:rsidRDefault="009A152C">
      <w:pPr>
        <w:spacing w:line="375" w:lineRule="auto"/>
        <w:ind w:left="5649" w:right="2906" w:hanging="55"/>
        <w:rPr>
          <w:sz w:val="22"/>
          <w:szCs w:val="22"/>
        </w:rPr>
      </w:pPr>
      <w:r>
        <w:rPr>
          <w:sz w:val="22"/>
          <w:szCs w:val="22"/>
          <w:u w:val="single" w:color="000000"/>
        </w:rPr>
        <w:t>(...........</w:t>
      </w:r>
      <w:r>
        <w:rPr>
          <w:spacing w:val="-2"/>
          <w:sz w:val="22"/>
          <w:szCs w:val="22"/>
          <w:u w:val="single" w:color="000000"/>
        </w:rPr>
        <w:t>.</w:t>
      </w:r>
      <w:r>
        <w:rPr>
          <w:sz w:val="22"/>
          <w:szCs w:val="22"/>
          <w:u w:val="single" w:color="000000"/>
        </w:rPr>
        <w:t>...........</w:t>
      </w:r>
      <w:r>
        <w:rPr>
          <w:spacing w:val="-2"/>
          <w:sz w:val="22"/>
          <w:szCs w:val="22"/>
          <w:u w:val="single" w:color="000000"/>
        </w:rPr>
        <w:t>.</w:t>
      </w:r>
      <w:r>
        <w:rPr>
          <w:sz w:val="22"/>
          <w:szCs w:val="22"/>
          <w:u w:val="single" w:color="000000"/>
        </w:rPr>
        <w:t>)</w:t>
      </w:r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K.</w:t>
      </w:r>
    </w:p>
    <w:p w:rsidR="001B417E" w:rsidRDefault="009A152C">
      <w:pPr>
        <w:spacing w:before="81"/>
        <w:ind w:left="203"/>
      </w:pPr>
      <w:r>
        <w:t>Catatan:</w:t>
      </w:r>
    </w:p>
    <w:p w:rsidR="001B417E" w:rsidRDefault="009A152C">
      <w:pPr>
        <w:ind w:left="201"/>
      </w:pPr>
      <w:proofErr w:type="spellStart"/>
      <w:r>
        <w:t>Bimbi</w:t>
      </w:r>
      <w:r>
        <w:rPr>
          <w:spacing w:val="2"/>
        </w:rPr>
        <w:t>n</w:t>
      </w:r>
      <w:r>
        <w:rPr>
          <w:spacing w:val="1"/>
        </w:rPr>
        <w:t>g</w:t>
      </w:r>
      <w:r>
        <w:t>an</w:t>
      </w:r>
      <w:proofErr w:type="spellEnd"/>
      <w:r>
        <w:rPr>
          <w:spacing w:val="-8"/>
        </w:rPr>
        <w:t xml:space="preserve"> </w:t>
      </w:r>
      <w:r>
        <w:rPr>
          <w:spacing w:val="1"/>
        </w:rPr>
        <w:t>T</w:t>
      </w:r>
      <w:r>
        <w:t>ugas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k</w:t>
      </w:r>
      <w:r>
        <w:rPr>
          <w:spacing w:val="1"/>
        </w:rPr>
        <w:t>h</w:t>
      </w:r>
      <w:r>
        <w:t>ir</w:t>
      </w:r>
      <w:r>
        <w:rPr>
          <w:spacing w:val="-4"/>
        </w:rPr>
        <w:t xml:space="preserve"> </w:t>
      </w:r>
      <w:r>
        <w:t>mi</w:t>
      </w:r>
      <w:r>
        <w:rPr>
          <w:spacing w:val="2"/>
        </w:rPr>
        <w:t>n</w:t>
      </w:r>
      <w:r>
        <w:rPr>
          <w:spacing w:val="-3"/>
        </w:rPr>
        <w:t>i</w:t>
      </w:r>
      <w:r>
        <w:t>m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 xml:space="preserve">8 </w:t>
      </w:r>
      <w:r>
        <w:rPr>
          <w:spacing w:val="2"/>
        </w:rPr>
        <w:t>k</w:t>
      </w:r>
      <w:r>
        <w:t>ali</w:t>
      </w:r>
      <w:r>
        <w:rPr>
          <w:spacing w:val="-3"/>
        </w:rPr>
        <w:t xml:space="preserve"> </w:t>
      </w:r>
      <w:proofErr w:type="spellStart"/>
      <w:r>
        <w:t>ko</w:t>
      </w:r>
      <w:r>
        <w:rPr>
          <w:spacing w:val="2"/>
        </w:rPr>
        <w:t>n</w:t>
      </w:r>
      <w:r>
        <w:t>sultasi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aik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-4"/>
        </w:rPr>
        <w:t xml:space="preserve"> </w:t>
      </w:r>
      <w:r>
        <w:t>Pem</w:t>
      </w:r>
      <w:r>
        <w:rPr>
          <w:spacing w:val="2"/>
        </w:rPr>
        <w:t>b</w:t>
      </w:r>
      <w:r>
        <w:t>im</w:t>
      </w:r>
      <w:r>
        <w:rPr>
          <w:spacing w:val="2"/>
        </w:rPr>
        <w:t>b</w:t>
      </w:r>
      <w:r>
        <w:t>ing</w:t>
      </w:r>
      <w:r>
        <w:rPr>
          <w:spacing w:val="-8"/>
        </w:rPr>
        <w:t xml:space="preserve"> </w:t>
      </w:r>
      <w:proofErr w:type="spellStart"/>
      <w:r>
        <w:t>Uta</w:t>
      </w:r>
      <w:r>
        <w:rPr>
          <w:spacing w:val="2"/>
        </w:rPr>
        <w:t>m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d</w:t>
      </w:r>
      <w:r>
        <w:t>an</w:t>
      </w:r>
      <w:proofErr w:type="spellEnd"/>
      <w:r>
        <w:rPr>
          <w:spacing w:val="-2"/>
        </w:rPr>
        <w:t xml:space="preserve"> </w:t>
      </w:r>
      <w:r>
        <w:t>Pe</w:t>
      </w:r>
      <w:r>
        <w:rPr>
          <w:spacing w:val="2"/>
        </w:rPr>
        <w:t>m</w:t>
      </w:r>
      <w:r>
        <w:t>b</w:t>
      </w:r>
      <w:r>
        <w:rPr>
          <w:spacing w:val="-1"/>
        </w:rPr>
        <w:t>i</w:t>
      </w:r>
      <w:r>
        <w:t>m</w:t>
      </w:r>
      <w:r>
        <w:rPr>
          <w:spacing w:val="2"/>
        </w:rPr>
        <w:t>b</w:t>
      </w:r>
      <w:r>
        <w:t>ing</w:t>
      </w:r>
      <w:r>
        <w:rPr>
          <w:spacing w:val="-8"/>
        </w:rPr>
        <w:t xml:space="preserve"> </w:t>
      </w:r>
      <w:proofErr w:type="spellStart"/>
      <w:r>
        <w:t>A</w:t>
      </w:r>
      <w:r>
        <w:rPr>
          <w:spacing w:val="2"/>
        </w:rPr>
        <w:t>n</w:t>
      </w:r>
      <w:r>
        <w:t>gg</w:t>
      </w:r>
      <w:r>
        <w:rPr>
          <w:spacing w:val="1"/>
        </w:rPr>
        <w:t>o</w:t>
      </w:r>
      <w:r>
        <w:t>ta</w:t>
      </w:r>
      <w:proofErr w:type="spell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9" w:line="200" w:lineRule="exact"/>
      </w:pPr>
    </w:p>
    <w:p w:rsidR="001B417E" w:rsidRDefault="009A152C">
      <w:pPr>
        <w:ind w:right="107"/>
        <w:jc w:val="right"/>
        <w:rPr>
          <w:sz w:val="22"/>
          <w:szCs w:val="22"/>
        </w:rPr>
        <w:sectPr w:rsidR="001B417E">
          <w:headerReference w:type="default" r:id="rId13"/>
          <w:pgSz w:w="11920" w:h="16840"/>
          <w:pgMar w:top="1680" w:right="740" w:bottom="280" w:left="1160" w:header="1326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/70</w:t>
      </w:r>
    </w:p>
    <w:p w:rsidR="001B417E" w:rsidRDefault="001B417E">
      <w:pPr>
        <w:spacing w:before="15" w:line="240" w:lineRule="exact"/>
        <w:rPr>
          <w:sz w:val="24"/>
          <w:szCs w:val="24"/>
        </w:rPr>
      </w:pPr>
    </w:p>
    <w:p w:rsidR="001B417E" w:rsidRDefault="009A152C">
      <w:pPr>
        <w:spacing w:before="29" w:line="260" w:lineRule="exact"/>
        <w:ind w:left="280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5. Form 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tu </w:t>
      </w:r>
      <w:proofErr w:type="spellStart"/>
      <w:r>
        <w:rPr>
          <w:b/>
          <w:position w:val="-1"/>
          <w:sz w:val="24"/>
          <w:szCs w:val="24"/>
        </w:rPr>
        <w:t>Keha</w:t>
      </w:r>
      <w:r>
        <w:rPr>
          <w:b/>
          <w:spacing w:val="2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3"/>
          <w:position w:val="-1"/>
          <w:sz w:val="24"/>
          <w:szCs w:val="24"/>
        </w:rPr>
        <w:t>e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ar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Proposal </w:t>
      </w:r>
      <w:r>
        <w:rPr>
          <w:b/>
          <w:spacing w:val="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ugas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Akhir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5" w:line="220" w:lineRule="exact"/>
        <w:rPr>
          <w:sz w:val="22"/>
          <w:szCs w:val="22"/>
        </w:rPr>
      </w:pPr>
    </w:p>
    <w:p w:rsidR="001B417E" w:rsidRDefault="009A152C">
      <w:pPr>
        <w:spacing w:before="36" w:line="240" w:lineRule="exact"/>
        <w:ind w:left="2608" w:right="1558"/>
        <w:jc w:val="center"/>
        <w:rPr>
          <w:sz w:val="22"/>
          <w:szCs w:val="22"/>
        </w:rPr>
      </w:pPr>
      <w:r>
        <w:rPr>
          <w:b/>
          <w:sz w:val="22"/>
          <w:szCs w:val="22"/>
        </w:rPr>
        <w:t>KAR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U KEHA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4"/>
          <w:sz w:val="22"/>
          <w:szCs w:val="22"/>
        </w:rPr>
        <w:t>S</w:t>
      </w:r>
      <w:r>
        <w:rPr>
          <w:b/>
          <w:sz w:val="22"/>
          <w:szCs w:val="22"/>
        </w:rPr>
        <w:t>EMIN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-2"/>
          <w:sz w:val="22"/>
          <w:szCs w:val="22"/>
        </w:rPr>
        <w:t>P</w:t>
      </w:r>
      <w:r>
        <w:rPr>
          <w:b/>
          <w:sz w:val="22"/>
          <w:szCs w:val="22"/>
        </w:rPr>
        <w:t>ROPOSAL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T</w:t>
      </w:r>
      <w:r>
        <w:rPr>
          <w:b/>
          <w:sz w:val="22"/>
          <w:szCs w:val="22"/>
        </w:rPr>
        <w:t>UGAS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R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AM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 SA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9A152C">
      <w:pPr>
        <w:spacing w:line="240" w:lineRule="exact"/>
        <w:ind w:left="2994" w:right="1946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</w:t>
      </w:r>
    </w:p>
    <w:p w:rsidR="001B417E" w:rsidRDefault="009A152C">
      <w:pPr>
        <w:spacing w:before="1" w:line="240" w:lineRule="exact"/>
        <w:ind w:left="3992" w:right="2943"/>
        <w:jc w:val="center"/>
        <w:rPr>
          <w:sz w:val="22"/>
          <w:szCs w:val="22"/>
        </w:rPr>
      </w:pPr>
      <w:r>
        <w:pict>
          <v:group id="_x0000_s1156" style="position:absolute;left:0;text-align:left;margin-left:60.6pt;margin-top:119.4pt;width:489.1pt;height:106.2pt;z-index:-3912;mso-position-horizontal-relative:page;mso-position-vertical-relative:page" coordorigin="1212,2388" coordsize="9782,2124">
            <v:shape id="_x0000_s1160" style="position:absolute;left:1226;top:2402;width:9754;height:2095" coordorigin="1226,2402" coordsize="9754,2095" path="m1226,2402r9754,l10980,4498r-9754,l1226,2402xe" filled="f" strokeweight="1.44pt">
              <v:path arrowok="t"/>
            </v:shape>
            <v:shape id="_x0000_s1159" type="#_x0000_t75" style="position:absolute;left:1824;top:2890;width:1015;height:950">
              <v:imagedata r:id="rId7" o:title=""/>
            </v:shape>
            <v:shape id="_x0000_s1158" style="position:absolute;left:2966;top:2546;width:7462;height:1555" coordorigin="2966,2546" coordsize="7462,1555" path="m2966,2546r,1556l10428,4102r,-1556l2966,2546xe" fillcolor="#d9d9d9" stroked="f">
              <v:path arrowok="t"/>
            </v:shape>
            <v:shape id="_x0000_s1157" type="#_x0000_t75" style="position:absolute;left:2957;top:2544;width:7474;height:1560">
              <v:imagedata r:id="rId14" o:title=""/>
            </v:shape>
            <w10:wrap anchorx="page" anchory="page"/>
          </v:group>
        </w:pic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HUN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KAD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 xml:space="preserve">MIK </w:t>
      </w:r>
      <w:r>
        <w:rPr>
          <w:b/>
          <w:spacing w:val="-3"/>
          <w:position w:val="-1"/>
          <w:sz w:val="22"/>
          <w:szCs w:val="22"/>
        </w:rPr>
        <w:t>…</w:t>
      </w:r>
      <w:r>
        <w:rPr>
          <w:b/>
          <w:position w:val="-1"/>
          <w:sz w:val="22"/>
          <w:szCs w:val="22"/>
        </w:rPr>
        <w:t>………</w:t>
      </w:r>
      <w:proofErr w:type="gramStart"/>
      <w:r>
        <w:rPr>
          <w:b/>
          <w:position w:val="-1"/>
          <w:sz w:val="22"/>
          <w:szCs w:val="22"/>
        </w:rPr>
        <w:t>…..</w:t>
      </w:r>
      <w:proofErr w:type="gramEnd"/>
    </w:p>
    <w:p w:rsidR="001B417E" w:rsidRDefault="001B417E">
      <w:pPr>
        <w:spacing w:before="8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6" w:line="240" w:lineRule="exact"/>
        <w:ind w:left="119" w:right="9447"/>
        <w:rPr>
          <w:sz w:val="22"/>
          <w:szCs w:val="22"/>
        </w:rPr>
      </w:pPr>
      <w:r>
        <w:rPr>
          <w:sz w:val="22"/>
          <w:szCs w:val="22"/>
        </w:rPr>
        <w:t xml:space="preserve">Nama </w:t>
      </w:r>
      <w:proofErr w:type="gramStart"/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line="200" w:lineRule="exact"/>
      </w:pPr>
    </w:p>
    <w:p w:rsidR="001B417E" w:rsidRDefault="001B417E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754"/>
        <w:gridCol w:w="2597"/>
        <w:gridCol w:w="2129"/>
        <w:gridCol w:w="2210"/>
      </w:tblGrid>
      <w:tr w:rsidR="001B417E">
        <w:trPr>
          <w:trHeight w:hRule="exact" w:val="768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40" w:lineRule="exact"/>
              <w:ind w:left="423" w:right="46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ggal</w:t>
            </w:r>
          </w:p>
          <w:p w:rsidR="001B417E" w:rsidRDefault="009A152C">
            <w:pPr>
              <w:spacing w:line="240" w:lineRule="exact"/>
              <w:ind w:left="32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Prese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tasi</w:t>
            </w:r>
            <w:proofErr w:type="spellEnd"/>
          </w:p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before="2"/>
              <w:ind w:left="67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Judul T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gas Ak</w:t>
            </w:r>
            <w:r>
              <w:rPr>
                <w:b/>
                <w:spacing w:val="-4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ir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before="2"/>
              <w:ind w:left="47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iti</w:t>
            </w:r>
            <w:proofErr w:type="spellEnd"/>
          </w:p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40" w:lineRule="exact"/>
              <w:ind w:left="1026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Paraf</w:t>
            </w:r>
            <w:proofErr w:type="spellEnd"/>
          </w:p>
          <w:p w:rsidR="001B417E" w:rsidRDefault="009A152C">
            <w:pPr>
              <w:spacing w:line="240" w:lineRule="exact"/>
              <w:ind w:left="5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Pembim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ing</w:t>
            </w:r>
          </w:p>
          <w:p w:rsidR="001B417E" w:rsidRDefault="009A152C">
            <w:pPr>
              <w:spacing w:line="240" w:lineRule="exact"/>
              <w:ind w:left="99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Pene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iti</w:t>
            </w:r>
            <w:proofErr w:type="spellEnd"/>
          </w:p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</w:tbl>
    <w:p w:rsidR="001B417E" w:rsidRDefault="001B417E">
      <w:pPr>
        <w:spacing w:before="4" w:line="280" w:lineRule="exact"/>
        <w:rPr>
          <w:sz w:val="28"/>
          <w:szCs w:val="28"/>
        </w:rPr>
      </w:pPr>
    </w:p>
    <w:p w:rsidR="001B417E" w:rsidRDefault="009A152C">
      <w:pPr>
        <w:spacing w:before="29"/>
        <w:ind w:left="959"/>
      </w:pP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t>Ka</w:t>
      </w:r>
      <w:r>
        <w:rPr>
          <w:spacing w:val="1"/>
        </w:rPr>
        <w:t>r</w:t>
      </w:r>
      <w:r>
        <w:t>tu</w:t>
      </w:r>
      <w:r>
        <w:rPr>
          <w:spacing w:val="-8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ib</w:t>
      </w:r>
      <w:r>
        <w:rPr>
          <w:spacing w:val="1"/>
        </w:rPr>
        <w:t>a</w:t>
      </w:r>
      <w:r>
        <w:t>wa</w:t>
      </w:r>
      <w:r>
        <w:rPr>
          <w:spacing w:val="-10"/>
        </w:rPr>
        <w:t xml:space="preserve"> </w:t>
      </w:r>
      <w:r>
        <w:t>setiap</w:t>
      </w:r>
      <w:r>
        <w:rPr>
          <w:spacing w:val="-6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nghadiri</w:t>
      </w:r>
      <w:proofErr w:type="spellEnd"/>
      <w:r>
        <w:rPr>
          <w:spacing w:val="-10"/>
        </w:rPr>
        <w:t xml:space="preserve"> </w:t>
      </w:r>
      <w:r>
        <w:t>semi</w:t>
      </w:r>
      <w:r>
        <w:rPr>
          <w:spacing w:val="2"/>
        </w:rPr>
        <w:t>n</w:t>
      </w:r>
      <w:r>
        <w:t>ar</w:t>
      </w:r>
      <w:r>
        <w:rPr>
          <w:spacing w:val="-12"/>
        </w:rPr>
        <w:t xml:space="preserve"> </w:t>
      </w:r>
      <w:r>
        <w:t>p</w:t>
      </w:r>
      <w:r>
        <w:rPr>
          <w:spacing w:val="-5"/>
        </w:rPr>
        <w:t>r</w:t>
      </w:r>
      <w:r>
        <w:t>o</w:t>
      </w:r>
      <w:r>
        <w:rPr>
          <w:spacing w:val="-5"/>
        </w:rPr>
        <w:t>p</w:t>
      </w:r>
      <w:r>
        <w:t>o</w:t>
      </w:r>
      <w:r>
        <w:rPr>
          <w:spacing w:val="-4"/>
        </w:rPr>
        <w:t>s</w:t>
      </w:r>
      <w:r>
        <w:rPr>
          <w:spacing w:val="-2"/>
        </w:rPr>
        <w:t>a</w:t>
      </w:r>
      <w:r>
        <w:t>l</w:t>
      </w:r>
      <w:r>
        <w:rPr>
          <w:spacing w:val="-19"/>
        </w:rPr>
        <w:t xml:space="preserve"> </w:t>
      </w:r>
      <w:proofErr w:type="spellStart"/>
      <w:r>
        <w:t>Pe</w:t>
      </w:r>
      <w:r>
        <w:rPr>
          <w:spacing w:val="1"/>
        </w:rPr>
        <w:t>n</w:t>
      </w:r>
      <w:r>
        <w:t>elitian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n</w:t>
      </w:r>
      <w:r>
        <w:t>eliti</w:t>
      </w:r>
      <w:proofErr w:type="spellEnd"/>
      <w:r>
        <w:rPr>
          <w:spacing w:val="-11"/>
        </w:rPr>
        <w:t xml:space="preserve"> </w:t>
      </w:r>
      <w:r>
        <w:t>lain</w:t>
      </w:r>
    </w:p>
    <w:p w:rsidR="001B417E" w:rsidRDefault="009A152C">
      <w:pPr>
        <w:spacing w:line="220" w:lineRule="exact"/>
        <w:ind w:left="959"/>
      </w:pPr>
      <w:r>
        <w:t>-</w:t>
      </w:r>
      <w:r>
        <w:rPr>
          <w:spacing w:val="1"/>
        </w:rPr>
        <w:t xml:space="preserve"> </w:t>
      </w:r>
      <w:r>
        <w:t>Ka</w:t>
      </w:r>
      <w:r>
        <w:rPr>
          <w:spacing w:val="1"/>
        </w:rPr>
        <w:t>r</w:t>
      </w:r>
      <w:r>
        <w:t>tu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en</w:t>
      </w:r>
      <w:r>
        <w:t>ja</w:t>
      </w:r>
      <w:r>
        <w:rPr>
          <w:spacing w:val="1"/>
        </w:rPr>
        <w:t>d</w:t>
      </w:r>
      <w:r>
        <w:t>i</w:t>
      </w:r>
      <w:r>
        <w:rPr>
          <w:spacing w:val="-6"/>
        </w:rPr>
        <w:t xml:space="preserve"> </w:t>
      </w:r>
      <w:r>
        <w:t>sy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l</w:t>
      </w:r>
      <w:r>
        <w:rPr>
          <w:spacing w:val="-2"/>
        </w:rPr>
        <w:t>a</w:t>
      </w:r>
      <w:r>
        <w:rPr>
          <w:spacing w:val="1"/>
        </w:rPr>
        <w:t>k</w:t>
      </w:r>
      <w:r>
        <w:t>san</w:t>
      </w:r>
      <w:r>
        <w:rPr>
          <w:spacing w:val="1"/>
        </w:rPr>
        <w:t>ak</w:t>
      </w:r>
      <w:r>
        <w:t>an</w:t>
      </w:r>
      <w:proofErr w:type="spellEnd"/>
      <w:r>
        <w:rPr>
          <w:spacing w:val="-9"/>
        </w:rPr>
        <w:t xml:space="preserve"> </w:t>
      </w:r>
      <w:r>
        <w:t>semi</w:t>
      </w:r>
      <w:r>
        <w:rPr>
          <w:spacing w:val="2"/>
        </w:rPr>
        <w:t>n</w:t>
      </w:r>
      <w:r>
        <w:t>ar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rop</w:t>
      </w:r>
      <w:r>
        <w:rPr>
          <w:spacing w:val="2"/>
        </w:rPr>
        <w:t>o</w:t>
      </w:r>
      <w:r>
        <w:t>sal,</w:t>
      </w:r>
      <w:r>
        <w:rPr>
          <w:spacing w:val="-7"/>
        </w:rPr>
        <w:t xml:space="preserve"> </w:t>
      </w:r>
      <w:r>
        <w:t>minim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 xml:space="preserve">3 </w:t>
      </w:r>
      <w:r>
        <w:rPr>
          <w:spacing w:val="2"/>
        </w:rPr>
        <w:t>k</w:t>
      </w:r>
      <w:r>
        <w:t>ali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engi</w:t>
      </w:r>
      <w:r>
        <w:rPr>
          <w:spacing w:val="1"/>
        </w:rPr>
        <w:t>ku</w:t>
      </w:r>
      <w:r>
        <w:t>ti</w:t>
      </w:r>
      <w:r>
        <w:rPr>
          <w:spacing w:val="-8"/>
        </w:rPr>
        <w:t xml:space="preserve"> </w:t>
      </w:r>
      <w:proofErr w:type="spellStart"/>
      <w:r>
        <w:t>semina</w:t>
      </w:r>
      <w:r>
        <w:rPr>
          <w:spacing w:val="22"/>
        </w:rPr>
        <w:t>r</w:t>
      </w:r>
      <w:r>
        <w:rPr>
          <w:spacing w:val="1"/>
        </w:rPr>
        <w:t>p</w:t>
      </w:r>
      <w:r>
        <w:t>r</w:t>
      </w:r>
      <w:r>
        <w:rPr>
          <w:spacing w:val="2"/>
        </w:rPr>
        <w:t>o</w:t>
      </w:r>
      <w:r>
        <w:t>posal</w:t>
      </w:r>
      <w:proofErr w:type="spellEnd"/>
    </w:p>
    <w:p w:rsidR="001B417E" w:rsidRDefault="001B417E">
      <w:pPr>
        <w:spacing w:line="200" w:lineRule="exact"/>
      </w:pPr>
    </w:p>
    <w:p w:rsidR="001B417E" w:rsidRDefault="001B417E">
      <w:pPr>
        <w:spacing w:before="19" w:line="240" w:lineRule="exact"/>
        <w:rPr>
          <w:sz w:val="24"/>
          <w:szCs w:val="24"/>
        </w:rPr>
      </w:pPr>
    </w:p>
    <w:p w:rsidR="001B417E" w:rsidRDefault="009A152C">
      <w:pPr>
        <w:ind w:right="108"/>
        <w:jc w:val="right"/>
        <w:sectPr w:rsidR="001B417E">
          <w:headerReference w:type="default" r:id="rId15"/>
          <w:pgSz w:w="11920" w:h="16840"/>
          <w:pgMar w:top="1560" w:right="540" w:bottom="280" w:left="980" w:header="0" w:footer="0" w:gutter="0"/>
          <w:cols w:space="720"/>
        </w:sectPr>
      </w:pPr>
      <w:r>
        <w:rPr>
          <w:w w:val="99"/>
        </w:rPr>
        <w:t>S</w:t>
      </w:r>
      <w:r>
        <w:rPr>
          <w:spacing w:val="-1"/>
          <w:w w:val="99"/>
        </w:rPr>
        <w:t>R</w:t>
      </w:r>
      <w:r>
        <w:rPr>
          <w:w w:val="99"/>
        </w:rPr>
        <w:t>S</w:t>
      </w:r>
      <w:r>
        <w:rPr>
          <w:spacing w:val="2"/>
          <w:w w:val="99"/>
        </w:rPr>
        <w:t>H</w:t>
      </w:r>
      <w:r>
        <w:rPr>
          <w:w w:val="99"/>
        </w:rPr>
        <w:t>/SPMI</w:t>
      </w:r>
      <w:r>
        <w:rPr>
          <w:spacing w:val="3"/>
          <w:w w:val="99"/>
        </w:rPr>
        <w:t>/</w:t>
      </w:r>
      <w:r>
        <w:rPr>
          <w:w w:val="99"/>
        </w:rPr>
        <w:t>FO/0</w:t>
      </w:r>
      <w:r>
        <w:rPr>
          <w:spacing w:val="2"/>
          <w:w w:val="99"/>
        </w:rPr>
        <w:t>3</w:t>
      </w:r>
      <w:r>
        <w:rPr>
          <w:w w:val="99"/>
        </w:rPr>
        <w:t>/AK</w:t>
      </w:r>
      <w:r>
        <w:rPr>
          <w:spacing w:val="1"/>
          <w:w w:val="99"/>
        </w:rPr>
        <w:t>-</w:t>
      </w:r>
      <w:r>
        <w:rPr>
          <w:w w:val="99"/>
        </w:rPr>
        <w:t>B</w:t>
      </w:r>
      <w:r>
        <w:rPr>
          <w:spacing w:val="2"/>
          <w:w w:val="99"/>
        </w:rPr>
        <w:t>A</w:t>
      </w:r>
      <w:r>
        <w:rPr>
          <w:spacing w:val="3"/>
          <w:w w:val="99"/>
        </w:rPr>
        <w:t>A</w:t>
      </w:r>
      <w:r>
        <w:rPr>
          <w:w w:val="99"/>
        </w:rPr>
        <w:t>K/</w:t>
      </w:r>
      <w:r>
        <w:rPr>
          <w:spacing w:val="1"/>
          <w:w w:val="99"/>
        </w:rPr>
        <w:t>7</w:t>
      </w:r>
      <w:r>
        <w:rPr>
          <w:w w:val="99"/>
        </w:rPr>
        <w:t>1</w:t>
      </w:r>
    </w:p>
    <w:p w:rsidR="001B417E" w:rsidRDefault="001B417E">
      <w:pPr>
        <w:spacing w:before="9" w:line="180" w:lineRule="exact"/>
        <w:rPr>
          <w:sz w:val="19"/>
          <w:szCs w:val="19"/>
        </w:rPr>
      </w:pPr>
      <w:bookmarkStart w:id="0" w:name="_GoBack"/>
      <w:bookmarkEnd w:id="0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6" w:line="240" w:lineRule="exact"/>
        <w:ind w:left="2757" w:right="17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KAR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U KEHA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4"/>
          <w:sz w:val="22"/>
          <w:szCs w:val="22"/>
        </w:rPr>
        <w:t>S</w:t>
      </w:r>
      <w:r>
        <w:rPr>
          <w:b/>
          <w:sz w:val="22"/>
          <w:szCs w:val="22"/>
        </w:rPr>
        <w:t>ID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NG T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 xml:space="preserve">GAS </w:t>
      </w:r>
      <w:r>
        <w:rPr>
          <w:b/>
          <w:spacing w:val="-1"/>
          <w:sz w:val="22"/>
          <w:szCs w:val="22"/>
        </w:rPr>
        <w:t>AK</w:t>
      </w:r>
      <w:r>
        <w:rPr>
          <w:b/>
          <w:sz w:val="22"/>
          <w:szCs w:val="22"/>
        </w:rPr>
        <w:t>H</w:t>
      </w:r>
      <w:r>
        <w:rPr>
          <w:b/>
          <w:spacing w:val="2"/>
          <w:sz w:val="22"/>
          <w:szCs w:val="22"/>
        </w:rPr>
        <w:t>I</w:t>
      </w:r>
      <w:r>
        <w:rPr>
          <w:b/>
          <w:sz w:val="22"/>
          <w:szCs w:val="22"/>
        </w:rPr>
        <w:t>R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AM 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 SA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 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9A152C">
      <w:pPr>
        <w:spacing w:before="2" w:line="240" w:lineRule="exact"/>
        <w:ind w:left="2971" w:right="2005"/>
        <w:jc w:val="center"/>
        <w:rPr>
          <w:sz w:val="22"/>
          <w:szCs w:val="22"/>
        </w:rPr>
      </w:pPr>
      <w:r>
        <w:pict>
          <v:group id="_x0000_s1151" style="position:absolute;left:0;text-align:left;margin-left:60.85pt;margin-top:91.3pt;width:489.1pt;height:106.2pt;z-index:-3911;mso-position-horizontal-relative:page;mso-position-vertical-relative:page" coordorigin="1217,1826" coordsize="9782,2124">
            <v:shape id="_x0000_s1155" style="position:absolute;left:1231;top:1841;width:9754;height:2095" coordorigin="1231,1841" coordsize="9754,2095" path="m1231,1841r9754,l10985,3936r-9754,l1231,1841xe" filled="f" strokeweight="1.44pt">
              <v:path arrowok="t"/>
            </v:shape>
            <v:shape id="_x0000_s1154" type="#_x0000_t75" style="position:absolute;left:1944;top:2071;width:1018;height:948">
              <v:imagedata r:id="rId7" o:title=""/>
            </v:shape>
            <v:shape id="_x0000_s1153" style="position:absolute;left:2962;top:2071;width:7390;height:1553" coordorigin="2962,2071" coordsize="7390,1553" path="m2962,2071r,1553l10351,3624r,-1553l2962,2071xe" fillcolor="#d9d9d9" stroked="f">
              <v:path arrowok="t"/>
            </v:shape>
            <v:shape id="_x0000_s1152" type="#_x0000_t75" style="position:absolute;left:2957;top:2064;width:7402;height:1565">
              <v:imagedata r:id="rId16" o:title=""/>
            </v:shape>
            <w10:wrap anchorx="page" anchory="page"/>
          </v:group>
        </w:pic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 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HUN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KAD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MIK </w:t>
      </w:r>
      <w:r>
        <w:rPr>
          <w:b/>
          <w:spacing w:val="-3"/>
          <w:sz w:val="22"/>
          <w:szCs w:val="22"/>
        </w:rPr>
        <w:t>…</w:t>
      </w:r>
      <w:r>
        <w:rPr>
          <w:b/>
          <w:sz w:val="22"/>
          <w:szCs w:val="22"/>
        </w:rPr>
        <w:t>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4" w:line="240" w:lineRule="exact"/>
        <w:rPr>
          <w:sz w:val="24"/>
          <w:szCs w:val="24"/>
        </w:rPr>
      </w:pPr>
    </w:p>
    <w:p w:rsidR="001B417E" w:rsidRDefault="009A152C">
      <w:pPr>
        <w:spacing w:before="36" w:line="240" w:lineRule="exact"/>
        <w:ind w:left="119" w:right="9447"/>
        <w:rPr>
          <w:sz w:val="22"/>
          <w:szCs w:val="22"/>
        </w:rPr>
      </w:pPr>
      <w:r>
        <w:rPr>
          <w:sz w:val="22"/>
          <w:szCs w:val="22"/>
        </w:rPr>
        <w:t xml:space="preserve">Nama </w:t>
      </w:r>
      <w:proofErr w:type="gramStart"/>
      <w:r>
        <w:rPr>
          <w:sz w:val="22"/>
          <w:szCs w:val="22"/>
        </w:rPr>
        <w:t xml:space="preserve">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line="200" w:lineRule="exact"/>
      </w:pPr>
    </w:p>
    <w:p w:rsidR="001B417E" w:rsidRDefault="001B417E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1754"/>
        <w:gridCol w:w="2597"/>
        <w:gridCol w:w="2129"/>
        <w:gridCol w:w="2210"/>
      </w:tblGrid>
      <w:tr w:rsidR="001B417E">
        <w:trPr>
          <w:trHeight w:hRule="exact" w:val="768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40" w:lineRule="exact"/>
              <w:ind w:left="423" w:right="46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ggal</w:t>
            </w:r>
          </w:p>
          <w:p w:rsidR="001B417E" w:rsidRDefault="009A152C">
            <w:pPr>
              <w:spacing w:line="240" w:lineRule="exact"/>
              <w:ind w:left="32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Prese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tasi</w:t>
            </w:r>
            <w:proofErr w:type="spellEnd"/>
          </w:p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before="2"/>
              <w:ind w:left="67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Judul T</w:t>
            </w: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gas Ak</w:t>
            </w:r>
            <w:r>
              <w:rPr>
                <w:b/>
                <w:spacing w:val="-4"/>
                <w:sz w:val="22"/>
                <w:szCs w:val="22"/>
              </w:rPr>
              <w:t>h</w:t>
            </w:r>
            <w:r>
              <w:rPr>
                <w:b/>
                <w:sz w:val="22"/>
                <w:szCs w:val="22"/>
              </w:rPr>
              <w:t>ir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before="2"/>
              <w:ind w:left="47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sz w:val="22"/>
                <w:szCs w:val="22"/>
              </w:rPr>
              <w:t>Pen</w:t>
            </w:r>
            <w:r>
              <w:rPr>
                <w:b/>
                <w:spacing w:val="-3"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iti</w:t>
            </w:r>
            <w:proofErr w:type="spellEnd"/>
          </w:p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40" w:lineRule="exact"/>
              <w:ind w:left="1026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Paraf</w:t>
            </w:r>
            <w:proofErr w:type="spellEnd"/>
          </w:p>
          <w:p w:rsidR="001B417E" w:rsidRDefault="009A152C">
            <w:pPr>
              <w:spacing w:line="240" w:lineRule="exact"/>
              <w:ind w:left="5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Pembim</w:t>
            </w:r>
            <w:r>
              <w:rPr>
                <w:b/>
                <w:spacing w:val="-3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ing</w:t>
            </w:r>
          </w:p>
          <w:p w:rsidR="001B417E" w:rsidRDefault="009A152C">
            <w:pPr>
              <w:spacing w:line="240" w:lineRule="exact"/>
              <w:ind w:left="99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Pene</w:t>
            </w:r>
            <w:r>
              <w:rPr>
                <w:b/>
                <w:spacing w:val="-2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iti</w:t>
            </w:r>
            <w:proofErr w:type="spellEnd"/>
          </w:p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0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  <w:tr w:rsidR="001B417E">
        <w:trPr>
          <w:trHeight w:hRule="exact" w:val="893"/>
        </w:trPr>
        <w:tc>
          <w:tcPr>
            <w:tcW w:w="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1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2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</w:tr>
    </w:tbl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spacing w:before="32"/>
        <w:ind w:left="640"/>
      </w:pPr>
      <w:r>
        <w:rPr>
          <w:sz w:val="22"/>
          <w:szCs w:val="22"/>
        </w:rPr>
        <w:t xml:space="preserve">-    </w:t>
      </w:r>
      <w:r>
        <w:rPr>
          <w:spacing w:val="12"/>
          <w:sz w:val="22"/>
          <w:szCs w:val="22"/>
        </w:rPr>
        <w:t xml:space="preserve"> </w:t>
      </w:r>
      <w:r>
        <w:t>Ka</w:t>
      </w:r>
      <w:r>
        <w:rPr>
          <w:spacing w:val="1"/>
        </w:rPr>
        <w:t>r</w:t>
      </w:r>
      <w:r>
        <w:t>tu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ib</w:t>
      </w:r>
      <w:r>
        <w:rPr>
          <w:spacing w:val="1"/>
        </w:rPr>
        <w:t>a</w:t>
      </w:r>
      <w:r>
        <w:t>wa</w:t>
      </w:r>
      <w:r>
        <w:rPr>
          <w:spacing w:val="-6"/>
        </w:rPr>
        <w:t xml:space="preserve"> </w:t>
      </w:r>
      <w:r>
        <w:t>setiap</w:t>
      </w:r>
      <w:r>
        <w:rPr>
          <w:spacing w:val="-3"/>
        </w:rPr>
        <w:t xml:space="preserve"> </w:t>
      </w:r>
      <w:proofErr w:type="spellStart"/>
      <w:r>
        <w:rPr>
          <w:spacing w:val="2"/>
        </w:rPr>
        <w:t>m</w:t>
      </w:r>
      <w:r>
        <w:t>enghadi</w:t>
      </w:r>
      <w:r>
        <w:rPr>
          <w:spacing w:val="1"/>
        </w:rPr>
        <w:t>r</w:t>
      </w:r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sida</w:t>
      </w:r>
      <w:r>
        <w:rPr>
          <w:spacing w:val="2"/>
        </w:rPr>
        <w:t>n</w:t>
      </w:r>
      <w:r>
        <w:t>g</w:t>
      </w:r>
      <w:proofErr w:type="spellEnd"/>
      <w:r>
        <w:rPr>
          <w:spacing w:val="-4"/>
        </w:rPr>
        <w:t xml:space="preserve"> </w:t>
      </w:r>
      <w:r>
        <w:t>tugas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k</w:t>
      </w:r>
      <w:r>
        <w:rPr>
          <w:spacing w:val="1"/>
        </w:rPr>
        <w:t>h</w:t>
      </w:r>
      <w:r>
        <w:t>ir</w:t>
      </w:r>
      <w:r>
        <w:rPr>
          <w:spacing w:val="-4"/>
        </w:rPr>
        <w:t xml:space="preserve"> </w:t>
      </w:r>
      <w:proofErr w:type="spellStart"/>
      <w:r>
        <w:rPr>
          <w:w w:val="99"/>
        </w:rPr>
        <w:t>pe</w:t>
      </w:r>
      <w:r>
        <w:rPr>
          <w:spacing w:val="2"/>
          <w:w w:val="99"/>
        </w:rPr>
        <w:t>n</w:t>
      </w:r>
      <w:r>
        <w:rPr>
          <w:w w:val="99"/>
        </w:rPr>
        <w:t>el</w:t>
      </w:r>
      <w:r>
        <w:rPr>
          <w:spacing w:val="-2"/>
          <w:w w:val="99"/>
        </w:rPr>
        <w:t>i</w:t>
      </w:r>
      <w:r>
        <w:rPr>
          <w:w w:val="99"/>
        </w:rPr>
        <w:t>ti</w:t>
      </w:r>
      <w:proofErr w:type="spellEnd"/>
      <w:r>
        <w:rPr>
          <w:spacing w:val="-22"/>
        </w:rPr>
        <w:t xml:space="preserve"> </w:t>
      </w:r>
      <w:r>
        <w:t>lain</w:t>
      </w:r>
    </w:p>
    <w:p w:rsidR="001B417E" w:rsidRDefault="009A152C">
      <w:pPr>
        <w:spacing w:line="240" w:lineRule="exact"/>
        <w:ind w:left="640"/>
      </w:pPr>
      <w:r>
        <w:rPr>
          <w:sz w:val="22"/>
          <w:szCs w:val="22"/>
        </w:rPr>
        <w:t xml:space="preserve">-    </w:t>
      </w:r>
      <w:r>
        <w:rPr>
          <w:spacing w:val="12"/>
          <w:sz w:val="22"/>
          <w:szCs w:val="22"/>
        </w:rPr>
        <w:t xml:space="preserve"> </w:t>
      </w:r>
      <w:r>
        <w:t>Ka</w:t>
      </w:r>
      <w:r>
        <w:rPr>
          <w:spacing w:val="1"/>
        </w:rPr>
        <w:t>r</w:t>
      </w:r>
      <w:r>
        <w:t>tu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en</w:t>
      </w:r>
      <w:r>
        <w:t>ja</w:t>
      </w:r>
      <w:r>
        <w:rPr>
          <w:spacing w:val="1"/>
        </w:rPr>
        <w:t>d</w:t>
      </w:r>
      <w:r>
        <w:t>i</w:t>
      </w:r>
      <w:r>
        <w:rPr>
          <w:spacing w:val="-6"/>
        </w:rPr>
        <w:t xml:space="preserve"> </w:t>
      </w:r>
      <w:r>
        <w:t>sy</w:t>
      </w:r>
      <w:r>
        <w:rPr>
          <w:spacing w:val="1"/>
        </w:rPr>
        <w:t>a</w:t>
      </w:r>
      <w:r>
        <w:t>r</w:t>
      </w:r>
      <w:r>
        <w:rPr>
          <w:spacing w:val="1"/>
        </w:rPr>
        <w:t>a</w:t>
      </w:r>
      <w:r>
        <w:t>t</w:t>
      </w:r>
      <w:r>
        <w:rPr>
          <w:spacing w:val="-7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l</w:t>
      </w:r>
      <w:r>
        <w:rPr>
          <w:spacing w:val="-2"/>
        </w:rPr>
        <w:t>a</w:t>
      </w:r>
      <w:r>
        <w:rPr>
          <w:spacing w:val="1"/>
        </w:rPr>
        <w:t>k</w:t>
      </w:r>
      <w:r>
        <w:t>san</w:t>
      </w:r>
      <w:r>
        <w:rPr>
          <w:spacing w:val="1"/>
        </w:rPr>
        <w:t>ak</w:t>
      </w:r>
      <w:r>
        <w:t>an</w:t>
      </w:r>
      <w:proofErr w:type="spellEnd"/>
      <w:r>
        <w:rPr>
          <w:spacing w:val="-10"/>
        </w:rPr>
        <w:t xml:space="preserve"> </w:t>
      </w:r>
      <w:proofErr w:type="spellStart"/>
      <w:r>
        <w:t>sid</w:t>
      </w:r>
      <w:r>
        <w:rPr>
          <w:spacing w:val="1"/>
        </w:rPr>
        <w:t>an</w:t>
      </w:r>
      <w:r>
        <w:t>g</w:t>
      </w:r>
      <w:proofErr w:type="spellEnd"/>
      <w:r>
        <w:rPr>
          <w:spacing w:val="-5"/>
        </w:rPr>
        <w:t xml:space="preserve"> </w:t>
      </w:r>
      <w:r>
        <w:t>tu</w:t>
      </w:r>
      <w:r>
        <w:rPr>
          <w:spacing w:val="2"/>
        </w:rPr>
        <w:t>g</w:t>
      </w:r>
      <w:r>
        <w:t>as</w:t>
      </w:r>
      <w:r>
        <w:rPr>
          <w:spacing w:val="-4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minim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 xml:space="preserve">3 </w:t>
      </w:r>
      <w:r>
        <w:rPr>
          <w:spacing w:val="2"/>
        </w:rPr>
        <w:t>k</w:t>
      </w:r>
      <w:r>
        <w:t>ali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engi</w:t>
      </w:r>
      <w:r>
        <w:rPr>
          <w:spacing w:val="1"/>
        </w:rPr>
        <w:t>ku</w:t>
      </w:r>
      <w:r>
        <w:t>ti</w:t>
      </w:r>
      <w:r>
        <w:rPr>
          <w:spacing w:val="-8"/>
        </w:rPr>
        <w:t xml:space="preserve"> </w:t>
      </w:r>
      <w:proofErr w:type="spellStart"/>
      <w:r>
        <w:t>sidang</w:t>
      </w:r>
      <w:proofErr w:type="spellEnd"/>
      <w:r>
        <w:rPr>
          <w:spacing w:val="11"/>
        </w:rPr>
        <w:t xml:space="preserve"> </w:t>
      </w:r>
      <w:r>
        <w:t>tu</w:t>
      </w:r>
      <w:r>
        <w:rPr>
          <w:spacing w:val="2"/>
        </w:rPr>
        <w:t>g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k</w:t>
      </w:r>
      <w:r>
        <w:rPr>
          <w:spacing w:val="1"/>
        </w:rPr>
        <w:t>h</w:t>
      </w:r>
      <w:r>
        <w:rPr>
          <w:spacing w:val="-3"/>
        </w:rPr>
        <w:t>i</w:t>
      </w:r>
      <w:r>
        <w:t>r</w:t>
      </w:r>
    </w:p>
    <w:p w:rsidR="001B417E" w:rsidRDefault="001B417E">
      <w:pPr>
        <w:spacing w:before="7" w:line="260" w:lineRule="exact"/>
        <w:rPr>
          <w:sz w:val="26"/>
          <w:szCs w:val="26"/>
        </w:rPr>
      </w:pPr>
    </w:p>
    <w:p w:rsidR="001B417E" w:rsidRDefault="009A152C">
      <w:pPr>
        <w:ind w:right="108"/>
        <w:jc w:val="right"/>
        <w:sectPr w:rsidR="001B417E">
          <w:headerReference w:type="default" r:id="rId17"/>
          <w:pgSz w:w="11920" w:h="16840"/>
          <w:pgMar w:top="1680" w:right="540" w:bottom="280" w:left="980" w:header="1326" w:footer="0" w:gutter="0"/>
          <w:cols w:space="720"/>
        </w:sectPr>
      </w:pPr>
      <w:r>
        <w:rPr>
          <w:w w:val="99"/>
        </w:rPr>
        <w:t>S</w:t>
      </w:r>
      <w:r>
        <w:rPr>
          <w:spacing w:val="-1"/>
          <w:w w:val="99"/>
        </w:rPr>
        <w:t>R</w:t>
      </w:r>
      <w:r>
        <w:rPr>
          <w:w w:val="99"/>
        </w:rPr>
        <w:t>S</w:t>
      </w:r>
      <w:r>
        <w:rPr>
          <w:spacing w:val="2"/>
          <w:w w:val="99"/>
        </w:rPr>
        <w:t>H</w:t>
      </w:r>
      <w:r>
        <w:rPr>
          <w:w w:val="99"/>
        </w:rPr>
        <w:t>/SPMI</w:t>
      </w:r>
      <w:r>
        <w:rPr>
          <w:spacing w:val="3"/>
          <w:w w:val="99"/>
        </w:rPr>
        <w:t>/</w:t>
      </w:r>
      <w:r>
        <w:rPr>
          <w:w w:val="99"/>
        </w:rPr>
        <w:t>FO/0</w:t>
      </w:r>
      <w:r>
        <w:rPr>
          <w:spacing w:val="2"/>
          <w:w w:val="99"/>
        </w:rPr>
        <w:t>3</w:t>
      </w:r>
      <w:r>
        <w:rPr>
          <w:w w:val="99"/>
        </w:rPr>
        <w:t>/AK</w:t>
      </w:r>
      <w:r>
        <w:rPr>
          <w:spacing w:val="1"/>
          <w:w w:val="99"/>
        </w:rPr>
        <w:t>-</w:t>
      </w:r>
      <w:r>
        <w:rPr>
          <w:w w:val="99"/>
        </w:rPr>
        <w:t>B</w:t>
      </w:r>
      <w:r>
        <w:rPr>
          <w:spacing w:val="2"/>
          <w:w w:val="99"/>
        </w:rPr>
        <w:t>A</w:t>
      </w:r>
      <w:r>
        <w:rPr>
          <w:spacing w:val="3"/>
          <w:w w:val="99"/>
        </w:rPr>
        <w:t>A</w:t>
      </w:r>
      <w:r>
        <w:rPr>
          <w:w w:val="99"/>
        </w:rPr>
        <w:t>K/</w:t>
      </w:r>
      <w:r>
        <w:rPr>
          <w:spacing w:val="1"/>
          <w:w w:val="99"/>
        </w:rPr>
        <w:t>7</w:t>
      </w:r>
      <w:r>
        <w:rPr>
          <w:w w:val="99"/>
        </w:rPr>
        <w:t>2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6" w:line="240" w:lineRule="exact"/>
        <w:rPr>
          <w:sz w:val="24"/>
          <w:szCs w:val="24"/>
        </w:rPr>
      </w:pPr>
    </w:p>
    <w:p w:rsidR="001B417E" w:rsidRDefault="009A152C">
      <w:pPr>
        <w:spacing w:before="36" w:line="240" w:lineRule="exact"/>
        <w:ind w:left="2942" w:right="22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A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RA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UJI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0"/>
          <w:sz w:val="22"/>
          <w:szCs w:val="22"/>
        </w:rPr>
        <w:t>P</w:t>
      </w:r>
      <w:r>
        <w:rPr>
          <w:b/>
          <w:spacing w:val="-11"/>
          <w:sz w:val="22"/>
          <w:szCs w:val="22"/>
        </w:rPr>
        <w:t>R</w:t>
      </w:r>
      <w:r>
        <w:rPr>
          <w:b/>
          <w:spacing w:val="-9"/>
          <w:sz w:val="22"/>
          <w:szCs w:val="22"/>
        </w:rPr>
        <w:t>O</w:t>
      </w:r>
      <w:r>
        <w:rPr>
          <w:b/>
          <w:spacing w:val="-13"/>
          <w:sz w:val="22"/>
          <w:szCs w:val="22"/>
        </w:rPr>
        <w:t>P</w:t>
      </w:r>
      <w:r>
        <w:rPr>
          <w:b/>
          <w:spacing w:val="-9"/>
          <w:sz w:val="22"/>
          <w:szCs w:val="22"/>
        </w:rPr>
        <w:t>O</w:t>
      </w:r>
      <w:r>
        <w:rPr>
          <w:b/>
          <w:spacing w:val="-10"/>
          <w:sz w:val="22"/>
          <w:szCs w:val="22"/>
        </w:rPr>
        <w:t>S</w:t>
      </w:r>
      <w:r>
        <w:rPr>
          <w:b/>
          <w:spacing w:val="-11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22"/>
          <w:sz w:val="22"/>
          <w:szCs w:val="22"/>
        </w:rPr>
        <w:t xml:space="preserve"> </w:t>
      </w:r>
      <w:r>
        <w:rPr>
          <w:b/>
          <w:spacing w:val="-10"/>
          <w:sz w:val="22"/>
          <w:szCs w:val="22"/>
        </w:rPr>
        <w:t>T</w:t>
      </w:r>
      <w:r>
        <w:rPr>
          <w:b/>
          <w:spacing w:val="-11"/>
          <w:sz w:val="22"/>
          <w:szCs w:val="22"/>
        </w:rPr>
        <w:t>U</w:t>
      </w:r>
      <w:r>
        <w:rPr>
          <w:b/>
          <w:spacing w:val="-9"/>
          <w:sz w:val="22"/>
          <w:szCs w:val="22"/>
        </w:rPr>
        <w:t>G</w:t>
      </w:r>
      <w:r>
        <w:rPr>
          <w:b/>
          <w:spacing w:val="-1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-19"/>
          <w:sz w:val="22"/>
          <w:szCs w:val="22"/>
        </w:rPr>
        <w:t xml:space="preserve"> </w:t>
      </w:r>
      <w:r>
        <w:rPr>
          <w:b/>
          <w:spacing w:val="-11"/>
          <w:sz w:val="22"/>
          <w:szCs w:val="22"/>
        </w:rPr>
        <w:t>A</w:t>
      </w:r>
      <w:r>
        <w:rPr>
          <w:b/>
          <w:spacing w:val="-9"/>
          <w:sz w:val="22"/>
          <w:szCs w:val="22"/>
        </w:rPr>
        <w:t>K</w:t>
      </w:r>
      <w:r>
        <w:rPr>
          <w:b/>
          <w:spacing w:val="-11"/>
          <w:sz w:val="22"/>
          <w:szCs w:val="22"/>
        </w:rPr>
        <w:t>H</w:t>
      </w:r>
      <w:r>
        <w:rPr>
          <w:b/>
          <w:spacing w:val="-9"/>
          <w:sz w:val="22"/>
          <w:szCs w:val="22"/>
        </w:rPr>
        <w:t>I</w:t>
      </w:r>
      <w:r>
        <w:rPr>
          <w:b/>
          <w:sz w:val="22"/>
          <w:szCs w:val="22"/>
        </w:rPr>
        <w:t>R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AM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 SA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 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9A152C">
      <w:pPr>
        <w:spacing w:line="240" w:lineRule="exact"/>
        <w:ind w:left="2780" w:right="2100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</w:t>
      </w:r>
    </w:p>
    <w:p w:rsidR="001B417E" w:rsidRDefault="009A152C">
      <w:pPr>
        <w:spacing w:before="1" w:line="240" w:lineRule="exact"/>
        <w:ind w:left="3779" w:right="3097"/>
        <w:jc w:val="center"/>
        <w:rPr>
          <w:sz w:val="22"/>
          <w:szCs w:val="22"/>
        </w:rPr>
      </w:pPr>
      <w:r>
        <w:pict>
          <v:group id="_x0000_s1146" style="position:absolute;left:0;text-align:left;margin-left:69pt;margin-top:81.85pt;width:448.55pt;height:111.25pt;z-index:-3909;mso-position-horizontal-relative:page;mso-position-vertical-relative:page" coordorigin="1380,1637" coordsize="8971,2225">
            <v:shape id="_x0000_s1150" type="#_x0000_t75" style="position:absolute;left:2016;top:2146;width:1015;height:950">
              <v:imagedata r:id="rId7" o:title=""/>
            </v:shape>
            <v:shape id="_x0000_s1149" style="position:absolute;left:1394;top:1651;width:8942;height:2196" coordorigin="1394,1651" coordsize="8942,2196" path="m1394,1651r8943,l10337,3847r-8943,l1394,1651xe" filled="f" strokeweight="1.44pt">
              <v:path arrowok="t"/>
            </v:shape>
            <v:shape id="_x0000_s1148" style="position:absolute;left:3074;top:2146;width:6936;height:1351" coordorigin="3074,2146" coordsize="6936,1351" path="m3074,2146r,1351l10010,3497r,-1351l3074,2146xe" fillcolor="#d9d9d9" stroked="f">
              <v:path arrowok="t"/>
            </v:shape>
            <v:shape id="_x0000_s1147" type="#_x0000_t75" style="position:absolute;left:3067;top:2141;width:6946;height:1358">
              <v:imagedata r:id="rId18" o:title=""/>
            </v:shape>
            <w10:wrap anchorx="page" anchory="page"/>
          </v:group>
        </w:pic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HUN 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KAD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 xml:space="preserve">MIK </w:t>
      </w:r>
      <w:r>
        <w:rPr>
          <w:b/>
          <w:spacing w:val="-3"/>
          <w:position w:val="-1"/>
          <w:sz w:val="22"/>
          <w:szCs w:val="22"/>
        </w:rPr>
        <w:t>…</w:t>
      </w:r>
      <w:r>
        <w:rPr>
          <w:b/>
          <w:position w:val="-1"/>
          <w:sz w:val="22"/>
          <w:szCs w:val="22"/>
        </w:rPr>
        <w:t>………</w:t>
      </w:r>
      <w:proofErr w:type="gramStart"/>
      <w:r>
        <w:rPr>
          <w:b/>
          <w:position w:val="-1"/>
          <w:sz w:val="22"/>
          <w:szCs w:val="22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6" w:line="220" w:lineRule="exact"/>
        <w:rPr>
          <w:sz w:val="22"/>
          <w:szCs w:val="22"/>
        </w:rPr>
      </w:pPr>
    </w:p>
    <w:p w:rsidR="001B417E" w:rsidRDefault="009A152C">
      <w:pPr>
        <w:spacing w:before="32"/>
        <w:ind w:left="119"/>
        <w:rPr>
          <w:sz w:val="22"/>
          <w:szCs w:val="22"/>
        </w:rPr>
      </w:pPr>
      <w:r>
        <w:rPr>
          <w:sz w:val="22"/>
          <w:szCs w:val="22"/>
        </w:rPr>
        <w:t>Tim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emin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Propos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l Tu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 Akh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 Se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olah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ggi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akit Hu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ada,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telah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ada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minar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osal</w:t>
      </w:r>
    </w:p>
    <w:p w:rsidR="001B417E" w:rsidRDefault="009A152C">
      <w:pPr>
        <w:spacing w:before="1" w:line="240" w:lineRule="exact"/>
        <w:ind w:left="119"/>
        <w:rPr>
          <w:sz w:val="22"/>
          <w:szCs w:val="22"/>
        </w:rPr>
      </w:pPr>
      <w:r>
        <w:rPr>
          <w:position w:val="-1"/>
          <w:sz w:val="22"/>
          <w:szCs w:val="22"/>
        </w:rPr>
        <w:t>Tugas Ak</w:t>
      </w:r>
      <w:r>
        <w:rPr>
          <w:spacing w:val="-3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ir</w:t>
      </w:r>
      <w:r>
        <w:rPr>
          <w:spacing w:val="2"/>
          <w:position w:val="-1"/>
          <w:sz w:val="22"/>
          <w:szCs w:val="22"/>
        </w:rPr>
        <w:t xml:space="preserve"> </w:t>
      </w:r>
      <w:proofErr w:type="gramStart"/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ada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  <w:proofErr w:type="gramEnd"/>
    </w:p>
    <w:p w:rsidR="001B417E" w:rsidRDefault="001B417E">
      <w:pPr>
        <w:spacing w:before="6" w:line="180" w:lineRule="exact"/>
        <w:rPr>
          <w:sz w:val="18"/>
          <w:szCs w:val="18"/>
        </w:rPr>
      </w:pPr>
    </w:p>
    <w:p w:rsidR="001B417E" w:rsidRDefault="001B417E">
      <w:pPr>
        <w:spacing w:line="200" w:lineRule="exact"/>
        <w:sectPr w:rsidR="001B417E">
          <w:headerReference w:type="default" r:id="rId19"/>
          <w:pgSz w:w="11920" w:h="16840"/>
          <w:pgMar w:top="1560" w:right="540" w:bottom="280" w:left="1040" w:header="1326" w:footer="0" w:gutter="0"/>
          <w:cols w:space="720"/>
        </w:sectPr>
      </w:pPr>
    </w:p>
    <w:p w:rsidR="001B417E" w:rsidRDefault="009A152C">
      <w:pPr>
        <w:spacing w:before="36" w:line="240" w:lineRule="exact"/>
        <w:ind w:left="940" w:right="-38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>H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 xml:space="preserve">i   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                        : </w:t>
      </w:r>
      <w:r>
        <w:rPr>
          <w:spacing w:val="-3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5"/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                        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ind w:left="220"/>
        <w:rPr>
          <w:sz w:val="22"/>
          <w:szCs w:val="22"/>
        </w:rPr>
      </w:pPr>
      <w:proofErr w:type="spellStart"/>
      <w:r>
        <w:rPr>
          <w:sz w:val="22"/>
          <w:szCs w:val="22"/>
        </w:rPr>
        <w:t>Bah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i</w:t>
      </w:r>
      <w:proofErr w:type="spellEnd"/>
      <w:r>
        <w:rPr>
          <w:sz w:val="22"/>
          <w:szCs w:val="22"/>
        </w:rPr>
        <w:t>:</w:t>
      </w:r>
    </w:p>
    <w:p w:rsidR="001B417E" w:rsidRDefault="009A152C">
      <w:pPr>
        <w:spacing w:before="2" w:line="240" w:lineRule="exact"/>
        <w:ind w:left="940" w:right="-38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N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a 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  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before="2" w:line="240" w:lineRule="exact"/>
        <w:ind w:left="940" w:right="-38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-5"/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tudi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</w:t>
      </w:r>
      <w:r>
        <w:rPr>
          <w:spacing w:val="-5"/>
          <w:sz w:val="22"/>
          <w:szCs w:val="22"/>
        </w:rPr>
        <w:t>du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4"/>
          <w:sz w:val="22"/>
          <w:szCs w:val="22"/>
        </w:rPr>
        <w:t>eli</w:t>
      </w:r>
      <w:r>
        <w:rPr>
          <w:spacing w:val="-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          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line="200" w:lineRule="exact"/>
      </w:pPr>
      <w:r>
        <w:br w:type="column"/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60" w:lineRule="exact"/>
        <w:rPr>
          <w:sz w:val="26"/>
          <w:szCs w:val="26"/>
        </w:rPr>
      </w:pPr>
    </w:p>
    <w:p w:rsidR="001B417E" w:rsidRDefault="009A152C">
      <w:pPr>
        <w:rPr>
          <w:sz w:val="22"/>
          <w:szCs w:val="22"/>
        </w:rPr>
        <w:sectPr w:rsidR="001B417E">
          <w:type w:val="continuous"/>
          <w:pgSz w:w="11920" w:h="16840"/>
          <w:pgMar w:top="1180" w:right="540" w:bottom="280" w:left="1040" w:header="720" w:footer="720" w:gutter="0"/>
          <w:cols w:num="2" w:space="720" w:equalWidth="0">
            <w:col w:w="3162" w:space="1232"/>
            <w:col w:w="5946"/>
          </w:cols>
        </w:sectPr>
      </w:pPr>
      <w:r>
        <w:rPr>
          <w:b/>
          <w:sz w:val="22"/>
          <w:szCs w:val="22"/>
        </w:rPr>
        <w:t>MEMU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KAN</w:t>
      </w:r>
    </w:p>
    <w:p w:rsidR="001B417E" w:rsidRDefault="001B417E">
      <w:pPr>
        <w:spacing w:line="200" w:lineRule="exact"/>
      </w:pPr>
    </w:p>
    <w:p w:rsidR="001B417E" w:rsidRDefault="001B417E">
      <w:pPr>
        <w:spacing w:before="14" w:line="280" w:lineRule="exact"/>
        <w:rPr>
          <w:sz w:val="28"/>
          <w:szCs w:val="28"/>
        </w:rPr>
      </w:pPr>
    </w:p>
    <w:p w:rsidR="001B417E" w:rsidRDefault="009A152C">
      <w:pPr>
        <w:spacing w:before="36" w:line="240" w:lineRule="exact"/>
        <w:ind w:left="160" w:right="763"/>
        <w:rPr>
          <w:sz w:val="22"/>
          <w:szCs w:val="22"/>
        </w:rPr>
      </w:pPr>
      <w:r>
        <w:rPr>
          <w:spacing w:val="-3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pacing w:val="-4"/>
          <w:sz w:val="22"/>
          <w:szCs w:val="22"/>
        </w:rPr>
        <w:t>at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      </w:t>
      </w:r>
      <w:r>
        <w:rPr>
          <w:spacing w:val="11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</w:t>
      </w:r>
      <w:r>
        <w:rPr>
          <w:spacing w:val="-5"/>
          <w:sz w:val="22"/>
          <w:szCs w:val="22"/>
        </w:rPr>
        <w:t>du</w:t>
      </w:r>
      <w:r>
        <w:rPr>
          <w:sz w:val="22"/>
          <w:szCs w:val="22"/>
        </w:rPr>
        <w:t>l</w:t>
      </w:r>
      <w:proofErr w:type="gram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as Ak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ir yang </w:t>
      </w:r>
      <w:r>
        <w:rPr>
          <w:spacing w:val="-5"/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-5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5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lit</w:t>
      </w:r>
      <w:r>
        <w:rPr>
          <w:sz w:val="22"/>
          <w:szCs w:val="22"/>
        </w:rPr>
        <w:t>i</w:t>
      </w:r>
      <w:proofErr w:type="spellEnd"/>
      <w:r>
        <w:rPr>
          <w:spacing w:val="47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SET</w:t>
      </w:r>
      <w:r>
        <w:rPr>
          <w:b/>
          <w:spacing w:val="-6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J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-4"/>
          <w:sz w:val="22"/>
          <w:szCs w:val="22"/>
        </w:rPr>
        <w:t>I</w:t>
      </w:r>
      <w:r>
        <w:rPr>
          <w:b/>
          <w:sz w:val="22"/>
          <w:szCs w:val="22"/>
        </w:rPr>
        <w:t xml:space="preserve">/   </w:t>
      </w:r>
      <w:r>
        <w:rPr>
          <w:b/>
          <w:spacing w:val="16"/>
          <w:sz w:val="22"/>
          <w:szCs w:val="22"/>
        </w:rPr>
        <w:t xml:space="preserve"> </w:t>
      </w:r>
      <w:r>
        <w:rPr>
          <w:b/>
          <w:sz w:val="22"/>
          <w:szCs w:val="22"/>
        </w:rPr>
        <w:t>DI</w:t>
      </w:r>
      <w:r>
        <w:rPr>
          <w:b/>
          <w:spacing w:val="-4"/>
          <w:sz w:val="22"/>
          <w:szCs w:val="22"/>
        </w:rPr>
        <w:t>T</w:t>
      </w:r>
      <w:r>
        <w:rPr>
          <w:b/>
          <w:sz w:val="22"/>
          <w:szCs w:val="22"/>
        </w:rPr>
        <w:t>OL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K</w:t>
      </w:r>
      <w:r>
        <w:rPr>
          <w:b/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-5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5"/>
          <w:sz w:val="22"/>
          <w:szCs w:val="22"/>
        </w:rPr>
        <w:t>u</w:t>
      </w:r>
      <w:r>
        <w:rPr>
          <w:sz w:val="22"/>
          <w:szCs w:val="22"/>
        </w:rPr>
        <w:t xml:space="preserve">k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-4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1"/>
          <w:sz w:val="22"/>
          <w:szCs w:val="22"/>
        </w:rPr>
        <w:t>j</w:t>
      </w:r>
      <w:r>
        <w:rPr>
          <w:spacing w:val="-5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ugas</w:t>
      </w:r>
      <w:r>
        <w:rPr>
          <w:spacing w:val="-2"/>
          <w:sz w:val="22"/>
          <w:szCs w:val="22"/>
        </w:rPr>
        <w:t xml:space="preserve"> a</w:t>
      </w:r>
      <w:r>
        <w:rPr>
          <w:spacing w:val="-5"/>
          <w:sz w:val="22"/>
          <w:szCs w:val="22"/>
        </w:rPr>
        <w:t>k</w:t>
      </w:r>
      <w:r>
        <w:rPr>
          <w:spacing w:val="-2"/>
          <w:sz w:val="22"/>
          <w:szCs w:val="22"/>
        </w:rPr>
        <w:t>h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6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proofErr w:type="spellEnd"/>
      <w:r>
        <w:rPr>
          <w:sz w:val="22"/>
          <w:szCs w:val="22"/>
          <w:u w:val="single" w:color="000000"/>
        </w:rPr>
        <w:t xml:space="preserve">                                                          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  <w:u w:val="single" w:color="000000"/>
        </w:rPr>
        <w:t xml:space="preserve">              </w:t>
      </w:r>
      <w:r>
        <w:rPr>
          <w:spacing w:val="-43"/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1B417E" w:rsidRDefault="001B417E">
      <w:pPr>
        <w:spacing w:before="2" w:line="180" w:lineRule="exact"/>
        <w:rPr>
          <w:sz w:val="18"/>
          <w:szCs w:val="18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160"/>
        <w:rPr>
          <w:sz w:val="22"/>
          <w:szCs w:val="22"/>
        </w:rPr>
      </w:pPr>
      <w:r>
        <w:pict>
          <v:group id="_x0000_s1144" style="position:absolute;left:0;text-align:left;margin-left:69.5pt;margin-top:20.4pt;width:461.5pt;height:166.8pt;z-index:-3910;mso-position-horizontal-relative:page" coordorigin="1390,408" coordsize="9230,3336">
            <v:shape id="_x0000_s1145" style="position:absolute;left:1390;top:408;width:9230;height:3336" coordorigin="1390,408" coordsize="9230,3336" path="m1390,408r9230,l10620,3744r-9230,l1390,408x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>Cat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ji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Tu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 Ak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ir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spacing w:line="240" w:lineRule="exact"/>
        <w:ind w:left="160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Meng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tahui</w:t>
      </w:r>
      <w:proofErr w:type="spellEnd"/>
      <w:r>
        <w:rPr>
          <w:b/>
          <w:spacing w:val="-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T</w:t>
      </w:r>
      <w:r>
        <w:rPr>
          <w:b/>
          <w:spacing w:val="-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m </w:t>
      </w:r>
      <w:proofErr w:type="spellStart"/>
      <w:proofErr w:type="gramStart"/>
      <w:r>
        <w:rPr>
          <w:b/>
          <w:position w:val="-1"/>
          <w:sz w:val="22"/>
          <w:szCs w:val="22"/>
        </w:rPr>
        <w:t>Peng</w:t>
      </w:r>
      <w:r>
        <w:rPr>
          <w:b/>
          <w:spacing w:val="-2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ji</w:t>
      </w:r>
      <w:proofErr w:type="spellEnd"/>
      <w:r>
        <w:rPr>
          <w:b/>
          <w:position w:val="-1"/>
          <w:sz w:val="22"/>
          <w:szCs w:val="22"/>
        </w:rPr>
        <w:t xml:space="preserve"> :</w:t>
      </w:r>
      <w:proofErr w:type="gramEnd"/>
    </w:p>
    <w:p w:rsidR="001B417E" w:rsidRDefault="001B417E">
      <w:pPr>
        <w:spacing w:before="6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"/>
        <w:gridCol w:w="4461"/>
        <w:gridCol w:w="3138"/>
      </w:tblGrid>
      <w:tr w:rsidR="001B417E">
        <w:trPr>
          <w:trHeight w:hRule="exact" w:val="338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ma</w:t>
            </w:r>
            <w:proofErr w:type="spellEnd"/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1B417E">
        <w:trPr>
          <w:trHeight w:hRule="exact" w:val="25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mbim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ta</w:t>
            </w:r>
            <w:proofErr w:type="spellEnd"/>
            <w:r>
              <w:rPr>
                <w:sz w:val="22"/>
                <w:szCs w:val="22"/>
              </w:rPr>
              <w:t xml:space="preserve">               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  <w:tr w:rsidR="001B417E">
        <w:trPr>
          <w:trHeight w:hRule="exact" w:val="33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8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Utama</w:t>
            </w:r>
            <w:proofErr w:type="spellEnd"/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</w:t>
            </w:r>
          </w:p>
        </w:tc>
      </w:tr>
    </w:tbl>
    <w:p w:rsidR="001B417E" w:rsidRDefault="001B417E">
      <w:pPr>
        <w:spacing w:before="6" w:line="120" w:lineRule="exact"/>
        <w:rPr>
          <w:sz w:val="12"/>
          <w:szCs w:val="12"/>
        </w:rPr>
      </w:pPr>
    </w:p>
    <w:p w:rsidR="001B417E" w:rsidRDefault="009A152C">
      <w:pPr>
        <w:spacing w:before="34" w:line="220" w:lineRule="exact"/>
        <w:ind w:left="160"/>
        <w:rPr>
          <w:sz w:val="21"/>
          <w:szCs w:val="21"/>
        </w:rPr>
      </w:pPr>
      <w:r>
        <w:rPr>
          <w:position w:val="-1"/>
          <w:sz w:val="21"/>
          <w:szCs w:val="21"/>
        </w:rPr>
        <w:t>*</w:t>
      </w:r>
      <w:proofErr w:type="spellStart"/>
      <w:r>
        <w:rPr>
          <w:b/>
          <w:i/>
          <w:position w:val="-1"/>
          <w:sz w:val="21"/>
          <w:szCs w:val="21"/>
        </w:rPr>
        <w:t>coret</w:t>
      </w:r>
      <w:proofErr w:type="spellEnd"/>
      <w:r>
        <w:rPr>
          <w:b/>
          <w:i/>
          <w:spacing w:val="-2"/>
          <w:position w:val="-1"/>
          <w:sz w:val="21"/>
          <w:szCs w:val="21"/>
        </w:rPr>
        <w:t xml:space="preserve"> </w:t>
      </w:r>
      <w:r>
        <w:rPr>
          <w:b/>
          <w:i/>
          <w:position w:val="-1"/>
          <w:sz w:val="21"/>
          <w:szCs w:val="21"/>
        </w:rPr>
        <w:t>ya</w:t>
      </w:r>
      <w:r>
        <w:rPr>
          <w:b/>
          <w:i/>
          <w:spacing w:val="-2"/>
          <w:position w:val="-1"/>
          <w:sz w:val="21"/>
          <w:szCs w:val="21"/>
        </w:rPr>
        <w:t>n</w:t>
      </w:r>
      <w:r>
        <w:rPr>
          <w:b/>
          <w:i/>
          <w:position w:val="-1"/>
          <w:sz w:val="21"/>
          <w:szCs w:val="21"/>
        </w:rPr>
        <w:t>g t</w:t>
      </w:r>
      <w:r>
        <w:rPr>
          <w:b/>
          <w:i/>
          <w:spacing w:val="-2"/>
          <w:position w:val="-1"/>
          <w:sz w:val="21"/>
          <w:szCs w:val="21"/>
        </w:rPr>
        <w:t>i</w:t>
      </w:r>
      <w:r>
        <w:rPr>
          <w:b/>
          <w:i/>
          <w:position w:val="-1"/>
          <w:sz w:val="21"/>
          <w:szCs w:val="21"/>
        </w:rPr>
        <w:t>dak per</w:t>
      </w:r>
      <w:r>
        <w:rPr>
          <w:b/>
          <w:i/>
          <w:spacing w:val="-2"/>
          <w:position w:val="-1"/>
          <w:sz w:val="21"/>
          <w:szCs w:val="21"/>
        </w:rPr>
        <w:t>l</w:t>
      </w:r>
      <w:r>
        <w:rPr>
          <w:b/>
          <w:i/>
          <w:position w:val="-1"/>
          <w:sz w:val="21"/>
          <w:szCs w:val="21"/>
        </w:rPr>
        <w:t>u</w:t>
      </w:r>
    </w:p>
    <w:p w:rsidR="001B417E" w:rsidRDefault="001B417E">
      <w:pPr>
        <w:spacing w:before="15" w:line="220" w:lineRule="exact"/>
        <w:rPr>
          <w:sz w:val="22"/>
          <w:szCs w:val="22"/>
        </w:rPr>
      </w:pPr>
    </w:p>
    <w:p w:rsidR="001B417E" w:rsidRDefault="009A152C">
      <w:pPr>
        <w:spacing w:before="33"/>
        <w:ind w:right="108"/>
        <w:jc w:val="right"/>
        <w:sectPr w:rsidR="001B417E">
          <w:type w:val="continuous"/>
          <w:pgSz w:w="11920" w:h="16840"/>
          <w:pgMar w:top="1180" w:right="540" w:bottom="280" w:left="1040" w:header="720" w:footer="720" w:gutter="0"/>
          <w:cols w:space="720"/>
        </w:sectPr>
      </w:pPr>
      <w:r>
        <w:rPr>
          <w:w w:val="99"/>
        </w:rPr>
        <w:t>S</w:t>
      </w:r>
      <w:r>
        <w:rPr>
          <w:spacing w:val="-1"/>
          <w:w w:val="99"/>
        </w:rPr>
        <w:t>R</w:t>
      </w:r>
      <w:r>
        <w:rPr>
          <w:w w:val="99"/>
        </w:rPr>
        <w:t>S</w:t>
      </w:r>
      <w:r>
        <w:rPr>
          <w:spacing w:val="2"/>
          <w:w w:val="99"/>
        </w:rPr>
        <w:t>H</w:t>
      </w:r>
      <w:r>
        <w:rPr>
          <w:w w:val="99"/>
        </w:rPr>
        <w:t>/SPMI</w:t>
      </w:r>
      <w:r>
        <w:rPr>
          <w:spacing w:val="3"/>
          <w:w w:val="99"/>
        </w:rPr>
        <w:t>/</w:t>
      </w:r>
      <w:r>
        <w:rPr>
          <w:w w:val="99"/>
        </w:rPr>
        <w:t>FO/0</w:t>
      </w:r>
      <w:r>
        <w:rPr>
          <w:spacing w:val="2"/>
          <w:w w:val="99"/>
        </w:rPr>
        <w:t>3</w:t>
      </w:r>
      <w:r>
        <w:rPr>
          <w:w w:val="99"/>
        </w:rPr>
        <w:t>/AK</w:t>
      </w:r>
      <w:r>
        <w:rPr>
          <w:spacing w:val="1"/>
          <w:w w:val="99"/>
        </w:rPr>
        <w:t>-</w:t>
      </w:r>
      <w:r>
        <w:rPr>
          <w:w w:val="99"/>
        </w:rPr>
        <w:t>B</w:t>
      </w:r>
      <w:r>
        <w:rPr>
          <w:spacing w:val="2"/>
          <w:w w:val="99"/>
        </w:rPr>
        <w:t>A</w:t>
      </w:r>
      <w:r>
        <w:rPr>
          <w:spacing w:val="3"/>
          <w:w w:val="99"/>
        </w:rPr>
        <w:t>A</w:t>
      </w:r>
      <w:r>
        <w:rPr>
          <w:w w:val="99"/>
        </w:rPr>
        <w:t>K/</w:t>
      </w:r>
      <w:r>
        <w:rPr>
          <w:spacing w:val="1"/>
          <w:w w:val="99"/>
        </w:rPr>
        <w:t>7</w:t>
      </w:r>
      <w:r>
        <w:rPr>
          <w:w w:val="99"/>
        </w:rPr>
        <w:t>3</w:t>
      </w:r>
    </w:p>
    <w:p w:rsidR="001B417E" w:rsidRDefault="009A152C">
      <w:pPr>
        <w:spacing w:before="8" w:line="180" w:lineRule="exact"/>
        <w:rPr>
          <w:sz w:val="19"/>
          <w:szCs w:val="19"/>
        </w:rPr>
      </w:pPr>
      <w:r>
        <w:lastRenderedPageBreak/>
        <w:pict>
          <v:group id="_x0000_s1139" style="position:absolute;margin-left:69.6pt;margin-top:88.7pt;width:469.9pt;height:96.25pt;z-index:-3908;mso-position-horizontal-relative:page;mso-position-vertical-relative:page" coordorigin="1392,1774" coordsize="9398,1925">
            <v:shape id="_x0000_s1143" type="#_x0000_t75" style="position:absolute;left:1524;top:2198;width:986;height:881">
              <v:imagedata r:id="rId7" o:title=""/>
            </v:shape>
            <v:shape id="_x0000_s1142" style="position:absolute;left:1406;top:1788;width:9370;height:1896" coordorigin="1406,1788" coordsize="9370,1896" path="m1406,1788r9370,l10776,3684r-9370,l1406,1788xe" filled="f" strokeweight="1.44pt">
              <v:path arrowok="t"/>
            </v:shape>
            <v:shape id="_x0000_s1141" style="position:absolute;left:2578;top:2086;width:7747;height:1354" coordorigin="2578,2086" coordsize="7747,1354" path="m2578,2086r,1353l10325,3439r,-1353l2578,2086xe" fillcolor="#d9d9d9" stroked="f">
              <v:path arrowok="t"/>
            </v:shape>
            <v:shape id="_x0000_s1140" type="#_x0000_t75" style="position:absolute;left:2573;top:2078;width:7752;height:1363">
              <v:imagedata r:id="rId20" o:title=""/>
            </v:shape>
            <w10:wrap anchorx="page" anchory="page"/>
          </v:group>
        </w:pic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29"/>
        <w:ind w:left="2350" w:right="1199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REKAP NILAI UJIAN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MI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AR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ROPO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AL </w:t>
      </w:r>
      <w:r>
        <w:rPr>
          <w:b/>
          <w:sz w:val="24"/>
          <w:szCs w:val="24"/>
        </w:rPr>
        <w:t>TUGAS AKHIR PROGAM STUDI SARJAN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</w:p>
    <w:p w:rsidR="001B417E" w:rsidRDefault="009A152C">
      <w:pPr>
        <w:spacing w:before="1" w:line="260" w:lineRule="exact"/>
        <w:ind w:left="2340" w:right="1183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IL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U 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EHA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 TAHUN AKA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EMIK 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1B417E">
      <w:pPr>
        <w:spacing w:before="6" w:line="160" w:lineRule="exact"/>
        <w:rPr>
          <w:sz w:val="16"/>
          <w:szCs w:val="16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 w:line="359" w:lineRule="auto"/>
        <w:ind w:left="321" w:right="6288"/>
        <w:rPr>
          <w:sz w:val="22"/>
          <w:szCs w:val="22"/>
        </w:rPr>
      </w:pPr>
      <w:r>
        <w:rPr>
          <w:b/>
          <w:sz w:val="22"/>
          <w:szCs w:val="22"/>
        </w:rPr>
        <w:t>Nama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erta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Ujian           </w:t>
      </w:r>
      <w:proofErr w:type="gramStart"/>
      <w:r>
        <w:rPr>
          <w:b/>
          <w:sz w:val="22"/>
          <w:szCs w:val="22"/>
        </w:rPr>
        <w:t xml:space="preserve"> 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Nomor </w:t>
      </w:r>
      <w:r>
        <w:rPr>
          <w:b/>
          <w:spacing w:val="29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Induk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aha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is</w:t>
      </w:r>
      <w:r>
        <w:rPr>
          <w:b/>
          <w:spacing w:val="-2"/>
          <w:sz w:val="22"/>
          <w:szCs w:val="22"/>
        </w:rPr>
        <w:t>w</w:t>
      </w:r>
      <w:r>
        <w:rPr>
          <w:b/>
          <w:sz w:val="22"/>
          <w:szCs w:val="22"/>
        </w:rPr>
        <w:t xml:space="preserve">a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:rsidR="001B417E" w:rsidRDefault="009A152C">
      <w:pPr>
        <w:spacing w:before="4" w:line="240" w:lineRule="exact"/>
        <w:ind w:left="321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Nil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k</w:t>
      </w:r>
      <w:r>
        <w:rPr>
          <w:b/>
          <w:position w:val="-1"/>
          <w:sz w:val="22"/>
          <w:szCs w:val="22"/>
        </w:rPr>
        <w:t>h</w:t>
      </w:r>
      <w:r>
        <w:rPr>
          <w:b/>
          <w:spacing w:val="-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Uj</w:t>
      </w:r>
      <w:r>
        <w:rPr>
          <w:b/>
          <w:spacing w:val="-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an                </w:t>
      </w:r>
      <w:proofErr w:type="gramStart"/>
      <w:r>
        <w:rPr>
          <w:b/>
          <w:position w:val="-1"/>
          <w:sz w:val="22"/>
          <w:szCs w:val="22"/>
        </w:rPr>
        <w:t xml:space="preserve"> </w:t>
      </w:r>
      <w:r>
        <w:rPr>
          <w:b/>
          <w:spacing w:val="54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</w:p>
    <w:p w:rsidR="001B417E" w:rsidRDefault="001B417E">
      <w:pPr>
        <w:spacing w:before="7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4003"/>
        <w:gridCol w:w="1963"/>
        <w:gridCol w:w="2318"/>
      </w:tblGrid>
      <w:tr w:rsidR="001B417E">
        <w:trPr>
          <w:trHeight w:hRule="exact" w:val="677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10" w:line="100" w:lineRule="exact"/>
              <w:rPr>
                <w:sz w:val="11"/>
                <w:szCs w:val="11"/>
              </w:rPr>
            </w:pPr>
          </w:p>
          <w:p w:rsidR="001B417E" w:rsidRDefault="009A152C">
            <w:pPr>
              <w:ind w:left="15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10" w:line="100" w:lineRule="exact"/>
              <w:rPr>
                <w:sz w:val="11"/>
                <w:szCs w:val="11"/>
              </w:rPr>
            </w:pPr>
          </w:p>
          <w:p w:rsidR="001B417E" w:rsidRDefault="009A152C">
            <w:pPr>
              <w:ind w:left="1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sz w:val="22"/>
                <w:szCs w:val="22"/>
              </w:rPr>
              <w:t>Peng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10" w:line="100" w:lineRule="exact"/>
              <w:rPr>
                <w:sz w:val="11"/>
                <w:szCs w:val="11"/>
              </w:rPr>
            </w:pPr>
          </w:p>
          <w:p w:rsidR="001B417E" w:rsidRDefault="009A152C">
            <w:pPr>
              <w:ind w:left="318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Nil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Ujian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633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Nil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Akhir</w:t>
            </w:r>
          </w:p>
          <w:p w:rsidR="001B417E" w:rsidRDefault="009A152C">
            <w:pPr>
              <w:spacing w:line="240" w:lineRule="exact"/>
              <w:ind w:left="63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(Rat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rata)</w:t>
            </w:r>
          </w:p>
        </w:tc>
      </w:tr>
      <w:tr w:rsidR="001B417E">
        <w:trPr>
          <w:trHeight w:hRule="exact" w:val="540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before="2"/>
              <w:ind w:left="-1"/>
            </w:pPr>
            <w:r>
              <w:t>Pem</w:t>
            </w:r>
            <w:r>
              <w:rPr>
                <w:spacing w:val="2"/>
              </w:rPr>
              <w:t>b</w:t>
            </w:r>
            <w:r>
              <w:t>im</w:t>
            </w:r>
            <w:r>
              <w:rPr>
                <w:spacing w:val="2"/>
              </w:rPr>
              <w:t>b</w:t>
            </w:r>
            <w:r>
              <w:t>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Uta</w:t>
            </w:r>
            <w:r>
              <w:rPr>
                <w:spacing w:val="2"/>
              </w:rPr>
              <w:t>m</w:t>
            </w:r>
            <w:r>
              <w:t>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B417E" w:rsidRDefault="001B417E"/>
        </w:tc>
      </w:tr>
      <w:tr w:rsidR="001B417E">
        <w:trPr>
          <w:trHeight w:hRule="exact" w:val="538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20" w:lineRule="exact"/>
              <w:ind w:left="-1"/>
            </w:pPr>
            <w:r>
              <w:t>Pem</w:t>
            </w:r>
            <w:r>
              <w:rPr>
                <w:spacing w:val="2"/>
              </w:rPr>
              <w:t>b</w:t>
            </w:r>
            <w:r>
              <w:t>im</w:t>
            </w:r>
            <w:r>
              <w:rPr>
                <w:spacing w:val="2"/>
              </w:rPr>
              <w:t>b</w:t>
            </w:r>
            <w:r>
              <w:t>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Ang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o</w:t>
            </w:r>
            <w:r>
              <w:t>ta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417E" w:rsidRDefault="001B417E"/>
        </w:tc>
      </w:tr>
      <w:tr w:rsidR="001B417E">
        <w:trPr>
          <w:trHeight w:hRule="exact" w:val="538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before="2"/>
              <w:ind w:left="-1"/>
            </w:pPr>
            <w:proofErr w:type="spellStart"/>
            <w:r>
              <w:t>Pe</w:t>
            </w:r>
            <w:r>
              <w:rPr>
                <w:spacing w:val="1"/>
              </w:rPr>
              <w:t>ngu</w:t>
            </w:r>
            <w:r>
              <w:t>ji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Uta</w:t>
            </w:r>
            <w:r>
              <w:rPr>
                <w:spacing w:val="2"/>
              </w:rPr>
              <w:t>m</w:t>
            </w:r>
            <w:r>
              <w:t>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before="9" w:line="260" w:lineRule="exact"/>
        <w:rPr>
          <w:sz w:val="26"/>
          <w:szCs w:val="26"/>
        </w:rPr>
      </w:pPr>
    </w:p>
    <w:p w:rsidR="001B417E" w:rsidRDefault="009A152C">
      <w:pPr>
        <w:spacing w:before="32" w:line="240" w:lineRule="exact"/>
        <w:ind w:left="10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Tim</w:t>
      </w:r>
      <w:r>
        <w:rPr>
          <w:b/>
          <w:spacing w:val="-4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b/>
          <w:spacing w:val="-5"/>
          <w:position w:val="-1"/>
          <w:sz w:val="22"/>
          <w:szCs w:val="22"/>
        </w:rPr>
        <w:t>P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-5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spacing w:val="-5"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j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-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  <w:r>
        <w:rPr>
          <w:b/>
          <w:position w:val="-1"/>
          <w:sz w:val="22"/>
          <w:szCs w:val="22"/>
        </w:rPr>
        <w:t xml:space="preserve">                                                                                </w:t>
      </w:r>
      <w:r>
        <w:rPr>
          <w:b/>
          <w:spacing w:val="39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Ja</w:t>
      </w:r>
      <w:r>
        <w:rPr>
          <w:b/>
          <w:spacing w:val="-5"/>
          <w:position w:val="-1"/>
          <w:sz w:val="22"/>
          <w:szCs w:val="22"/>
        </w:rPr>
        <w:t>k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-5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,                         </w:t>
      </w:r>
      <w:r>
        <w:rPr>
          <w:b/>
          <w:spacing w:val="20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20</w:t>
      </w:r>
      <w:r>
        <w:rPr>
          <w:b/>
          <w:spacing w:val="-5"/>
          <w:position w:val="-1"/>
          <w:sz w:val="22"/>
          <w:szCs w:val="22"/>
        </w:rPr>
        <w:t>2</w:t>
      </w:r>
      <w:r>
        <w:rPr>
          <w:b/>
          <w:position w:val="-1"/>
          <w:sz w:val="22"/>
          <w:szCs w:val="22"/>
        </w:rPr>
        <w:t>4</w:t>
      </w:r>
    </w:p>
    <w:p w:rsidR="001B417E" w:rsidRDefault="001B417E">
      <w:pPr>
        <w:spacing w:before="4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"/>
        <w:gridCol w:w="4461"/>
        <w:gridCol w:w="3138"/>
      </w:tblGrid>
      <w:tr w:rsidR="001B417E">
        <w:trPr>
          <w:trHeight w:hRule="exact" w:val="54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ma</w:t>
            </w:r>
            <w:proofErr w:type="spellEnd"/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1B417E">
        <w:trPr>
          <w:trHeight w:hRule="exact" w:val="666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mbim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ta</w:t>
            </w:r>
            <w:proofErr w:type="spellEnd"/>
            <w:r>
              <w:rPr>
                <w:sz w:val="22"/>
                <w:szCs w:val="22"/>
              </w:rPr>
              <w:t xml:space="preserve">               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  <w:tr w:rsidR="001B417E">
        <w:trPr>
          <w:trHeight w:hRule="exact" w:val="54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8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Utama</w:t>
            </w:r>
            <w:proofErr w:type="spellEnd"/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pacing w:val="4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1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8" w:line="260" w:lineRule="exact"/>
        <w:rPr>
          <w:sz w:val="26"/>
          <w:szCs w:val="26"/>
        </w:rPr>
      </w:pPr>
    </w:p>
    <w:p w:rsidR="001B417E" w:rsidRDefault="009A152C">
      <w:pPr>
        <w:spacing w:before="32"/>
        <w:ind w:left="6213"/>
        <w:rPr>
          <w:sz w:val="22"/>
          <w:szCs w:val="22"/>
        </w:rPr>
        <w:sectPr w:rsidR="001B417E">
          <w:headerReference w:type="default" r:id="rId21"/>
          <w:pgSz w:w="11920" w:h="16840"/>
          <w:pgMar w:top="1560" w:right="1320" w:bottom="280" w:left="1160" w:header="1326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/74</w:t>
      </w:r>
    </w:p>
    <w:p w:rsidR="001B417E" w:rsidRDefault="001B417E">
      <w:pPr>
        <w:spacing w:line="200" w:lineRule="exact"/>
      </w:pPr>
    </w:p>
    <w:p w:rsidR="001B417E" w:rsidRDefault="001B417E">
      <w:pPr>
        <w:spacing w:before="12" w:line="280" w:lineRule="exact"/>
        <w:rPr>
          <w:sz w:val="28"/>
          <w:szCs w:val="28"/>
        </w:rPr>
      </w:pPr>
    </w:p>
    <w:p w:rsidR="001B417E" w:rsidRDefault="009A152C">
      <w:pPr>
        <w:spacing w:before="29"/>
        <w:ind w:left="1510" w:right="1491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TAR HADIR 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HASI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WA SEMINAR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ROPO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AL TUGAS AKHIR PROGAM STUDI SARJAN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</w:p>
    <w:p w:rsidR="001B417E" w:rsidRDefault="009A152C">
      <w:pPr>
        <w:ind w:left="2035" w:right="2008"/>
        <w:jc w:val="center"/>
        <w:rPr>
          <w:sz w:val="24"/>
          <w:szCs w:val="24"/>
        </w:rPr>
      </w:pPr>
      <w:r>
        <w:pict>
          <v:group id="_x0000_s1134" style="position:absolute;left:0;text-align:left;margin-left:62.05pt;margin-top:90.5pt;width:450.85pt;height:96.25pt;z-index:-3907;mso-position-horizontal-relative:page;mso-position-vertical-relative:page" coordorigin="1241,1810" coordsize="9017,1925">
            <v:shape id="_x0000_s1138" type="#_x0000_t75" style="position:absolute;left:1334;top:2050;width:946;height:878">
              <v:imagedata r:id="rId7" o:title=""/>
            </v:shape>
            <v:shape id="_x0000_s1137" style="position:absolute;left:1255;top:1824;width:8988;height:1896" coordorigin="1255,1824" coordsize="8988,1896" path="m1255,1824r8988,l10243,3720r-8988,l1255,1824xe" filled="f" strokeweight="1.44pt">
              <v:path arrowok="t"/>
            </v:shape>
            <v:shape id="_x0000_s1136" style="position:absolute;left:2395;top:1980;width:7502;height:1238" coordorigin="2395,1980" coordsize="7502,1238" path="m2395,1980r,1238l9898,3218r,-1238l2395,1980xe" fillcolor="#d9d9d9" stroked="f">
              <v:path arrowok="t"/>
            </v:shape>
            <v:shape id="_x0000_s1135" type="#_x0000_t75" style="position:absolute;left:2390;top:1973;width:7512;height:1248">
              <v:imagedata r:id="rId22" o:title=""/>
            </v:shape>
            <w10:wrap anchorx="page" anchory="page"/>
          </v:group>
        </w:pic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IL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U 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EHA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 TAHUN AKA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EMIK 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1B417E">
      <w:pPr>
        <w:spacing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 w:line="263" w:lineRule="auto"/>
        <w:ind w:left="527" w:right="7586"/>
        <w:jc w:val="both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                       : Judul 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    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line="220" w:lineRule="exact"/>
        <w:ind w:left="527" w:right="7591"/>
        <w:jc w:val="both"/>
        <w:rPr>
          <w:sz w:val="22"/>
          <w:szCs w:val="22"/>
        </w:rPr>
      </w:pPr>
      <w:r>
        <w:rPr>
          <w:sz w:val="22"/>
          <w:szCs w:val="22"/>
        </w:rPr>
        <w:t>Hari/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Tang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al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4104"/>
        <w:gridCol w:w="4106"/>
      </w:tblGrid>
      <w:tr w:rsidR="001B417E">
        <w:trPr>
          <w:trHeight w:hRule="exact" w:val="919"/>
        </w:trPr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60" w:lineRule="exact"/>
              <w:ind w:left="573" w:right="42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9A152C">
            <w:pPr>
              <w:spacing w:line="260" w:lineRule="exact"/>
              <w:ind w:left="14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Pes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9A152C">
            <w:pPr>
              <w:spacing w:line="260" w:lineRule="exact"/>
              <w:ind w:left="1355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proofErr w:type="spellEnd"/>
          </w:p>
        </w:tc>
      </w:tr>
      <w:tr w:rsidR="001B417E">
        <w:trPr>
          <w:trHeight w:hRule="exact" w:val="821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6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816"/>
        </w:trPr>
        <w:tc>
          <w:tcPr>
            <w:tcW w:w="13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8" w:line="240" w:lineRule="exact"/>
        <w:rPr>
          <w:sz w:val="24"/>
          <w:szCs w:val="24"/>
        </w:rPr>
      </w:pPr>
    </w:p>
    <w:p w:rsidR="001B417E" w:rsidRDefault="009A152C">
      <w:pPr>
        <w:spacing w:before="32"/>
        <w:ind w:right="106"/>
        <w:jc w:val="right"/>
        <w:rPr>
          <w:sz w:val="22"/>
          <w:szCs w:val="22"/>
        </w:rPr>
        <w:sectPr w:rsidR="001B417E">
          <w:headerReference w:type="default" r:id="rId23"/>
          <w:pgSz w:w="11920" w:h="16840"/>
          <w:pgMar w:top="1560" w:right="800" w:bottom="280" w:left="1160" w:header="1326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7</w:t>
      </w:r>
      <w:r>
        <w:rPr>
          <w:sz w:val="22"/>
          <w:szCs w:val="22"/>
        </w:rPr>
        <w:t>5</w:t>
      </w:r>
    </w:p>
    <w:p w:rsidR="001B417E" w:rsidRDefault="001B417E">
      <w:pPr>
        <w:spacing w:before="8" w:line="160" w:lineRule="exact"/>
        <w:rPr>
          <w:sz w:val="16"/>
          <w:szCs w:val="16"/>
        </w:rPr>
      </w:pPr>
    </w:p>
    <w:p w:rsidR="001B417E" w:rsidRDefault="009A152C">
      <w:pPr>
        <w:spacing w:before="29" w:line="260" w:lineRule="exact"/>
        <w:ind w:left="100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10.  </w:t>
      </w:r>
      <w:proofErr w:type="gramStart"/>
      <w:r>
        <w:rPr>
          <w:b/>
          <w:position w:val="-1"/>
          <w:sz w:val="24"/>
          <w:szCs w:val="24"/>
        </w:rPr>
        <w:t xml:space="preserve">Form  </w:t>
      </w:r>
      <w:r>
        <w:rPr>
          <w:b/>
          <w:spacing w:val="-2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af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ar</w:t>
      </w:r>
      <w:proofErr w:type="gramEnd"/>
      <w:r>
        <w:rPr>
          <w:b/>
          <w:position w:val="-1"/>
          <w:sz w:val="24"/>
          <w:szCs w:val="24"/>
        </w:rPr>
        <w:t xml:space="preserve"> Hadir Dosen pa</w:t>
      </w:r>
      <w:r>
        <w:rPr>
          <w:b/>
          <w:spacing w:val="2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 Se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ar P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opo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al Tu</w:t>
      </w:r>
      <w:r>
        <w:rPr>
          <w:b/>
          <w:spacing w:val="-3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as Ak</w:t>
      </w:r>
      <w:r>
        <w:rPr>
          <w:b/>
          <w:spacing w:val="2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ir</w:t>
      </w:r>
    </w:p>
    <w:p w:rsidR="001B417E" w:rsidRDefault="001B417E">
      <w:pPr>
        <w:spacing w:line="200" w:lineRule="exact"/>
      </w:pPr>
    </w:p>
    <w:p w:rsidR="001B417E" w:rsidRDefault="001B417E">
      <w:pPr>
        <w:spacing w:before="12" w:line="200" w:lineRule="exact"/>
      </w:pPr>
    </w:p>
    <w:p w:rsidR="001B417E" w:rsidRDefault="009A152C">
      <w:pPr>
        <w:spacing w:before="33"/>
        <w:ind w:left="1945" w:right="2079"/>
        <w:jc w:val="center"/>
      </w:pPr>
      <w:r>
        <w:rPr>
          <w:b/>
        </w:rPr>
        <w:t>DAFTAR</w:t>
      </w:r>
      <w:r>
        <w:rPr>
          <w:b/>
          <w:spacing w:val="-8"/>
        </w:rPr>
        <w:t xml:space="preserve"> </w:t>
      </w:r>
      <w:r>
        <w:rPr>
          <w:b/>
          <w:spacing w:val="2"/>
        </w:rPr>
        <w:t>H</w:t>
      </w:r>
      <w:r>
        <w:rPr>
          <w:b/>
        </w:rPr>
        <w:t>A</w:t>
      </w:r>
      <w:r>
        <w:rPr>
          <w:b/>
          <w:spacing w:val="3"/>
        </w:rPr>
        <w:t>D</w:t>
      </w:r>
      <w:r>
        <w:rPr>
          <w:b/>
        </w:rPr>
        <w:t>IR</w:t>
      </w:r>
      <w:r>
        <w:rPr>
          <w:b/>
          <w:spacing w:val="-7"/>
        </w:rPr>
        <w:t xml:space="preserve"> </w:t>
      </w:r>
      <w:r>
        <w:rPr>
          <w:b/>
        </w:rPr>
        <w:t>D</w:t>
      </w:r>
      <w:r>
        <w:rPr>
          <w:b/>
          <w:spacing w:val="1"/>
        </w:rPr>
        <w:t>O</w:t>
      </w:r>
      <w:r>
        <w:rPr>
          <w:b/>
          <w:spacing w:val="2"/>
        </w:rPr>
        <w:t>S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  <w:spacing w:val="2"/>
        </w:rPr>
        <w:t>S</w:t>
      </w:r>
      <w:r>
        <w:rPr>
          <w:b/>
        </w:rPr>
        <w:t>EMINAR</w:t>
      </w:r>
      <w:r>
        <w:rPr>
          <w:b/>
          <w:spacing w:val="-9"/>
        </w:rPr>
        <w:t xml:space="preserve"> </w:t>
      </w:r>
      <w:r>
        <w:rPr>
          <w:b/>
          <w:spacing w:val="2"/>
        </w:rPr>
        <w:t>P</w:t>
      </w:r>
      <w:r>
        <w:rPr>
          <w:b/>
        </w:rPr>
        <w:t>R</w:t>
      </w:r>
      <w:r>
        <w:rPr>
          <w:b/>
          <w:spacing w:val="1"/>
        </w:rPr>
        <w:t>O</w:t>
      </w:r>
      <w:r>
        <w:rPr>
          <w:b/>
        </w:rPr>
        <w:t>P</w:t>
      </w:r>
      <w:r>
        <w:rPr>
          <w:b/>
          <w:spacing w:val="2"/>
        </w:rPr>
        <w:t>O</w:t>
      </w:r>
      <w:r>
        <w:rPr>
          <w:b/>
        </w:rPr>
        <w:t>S</w:t>
      </w:r>
      <w:r>
        <w:rPr>
          <w:b/>
          <w:spacing w:val="2"/>
        </w:rPr>
        <w:t>A</w:t>
      </w:r>
      <w:r>
        <w:rPr>
          <w:b/>
        </w:rPr>
        <w:t>L</w:t>
      </w:r>
      <w:r>
        <w:rPr>
          <w:b/>
          <w:spacing w:val="-11"/>
        </w:rPr>
        <w:t xml:space="preserve"> </w:t>
      </w:r>
      <w:r>
        <w:rPr>
          <w:b/>
        </w:rPr>
        <w:t>TU</w:t>
      </w:r>
      <w:r>
        <w:rPr>
          <w:b/>
          <w:spacing w:val="2"/>
        </w:rPr>
        <w:t>G</w:t>
      </w:r>
      <w:r>
        <w:rPr>
          <w:b/>
        </w:rPr>
        <w:t>AS</w:t>
      </w:r>
      <w:r>
        <w:rPr>
          <w:b/>
          <w:spacing w:val="-7"/>
        </w:rPr>
        <w:t xml:space="preserve"> </w:t>
      </w:r>
      <w:r>
        <w:rPr>
          <w:b/>
          <w:w w:val="99"/>
        </w:rPr>
        <w:t>A</w:t>
      </w:r>
      <w:r>
        <w:rPr>
          <w:b/>
          <w:spacing w:val="2"/>
          <w:w w:val="99"/>
        </w:rPr>
        <w:t>K</w:t>
      </w:r>
      <w:r>
        <w:rPr>
          <w:b/>
          <w:w w:val="99"/>
        </w:rPr>
        <w:t xml:space="preserve">HIR </w:t>
      </w:r>
      <w:r>
        <w:rPr>
          <w:b/>
        </w:rPr>
        <w:t>PR</w:t>
      </w:r>
      <w:r>
        <w:rPr>
          <w:b/>
          <w:spacing w:val="2"/>
        </w:rPr>
        <w:t>O</w:t>
      </w:r>
      <w:r>
        <w:rPr>
          <w:b/>
        </w:rPr>
        <w:t>GAM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</w:rPr>
        <w:t>UDI</w:t>
      </w:r>
      <w:r>
        <w:rPr>
          <w:b/>
          <w:spacing w:val="-6"/>
        </w:rPr>
        <w:t xml:space="preserve"> </w:t>
      </w:r>
      <w:r>
        <w:rPr>
          <w:b/>
          <w:w w:val="99"/>
        </w:rPr>
        <w:t>S</w:t>
      </w:r>
      <w:r>
        <w:rPr>
          <w:b/>
          <w:spacing w:val="1"/>
          <w:w w:val="99"/>
        </w:rPr>
        <w:t>-1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proofErr w:type="gramStart"/>
      <w:r>
        <w:rPr>
          <w:b/>
          <w:w w:val="99"/>
        </w:rPr>
        <w:t>…..</w:t>
      </w:r>
      <w:proofErr w:type="gramEnd"/>
    </w:p>
    <w:p w:rsidR="001B417E" w:rsidRDefault="009A152C">
      <w:pPr>
        <w:spacing w:line="220" w:lineRule="exact"/>
        <w:ind w:left="2447" w:right="2583"/>
        <w:jc w:val="center"/>
      </w:pPr>
      <w:r>
        <w:pict>
          <v:group id="_x0000_s1129" style="position:absolute;left:0;text-align:left;margin-left:61.45pt;margin-top:106.7pt;width:448.55pt;height:96.25pt;z-index:-3906;mso-position-horizontal-relative:page;mso-position-vertical-relative:page" coordorigin="1229,2134" coordsize="8971,1925">
            <v:shape id="_x0000_s1133" type="#_x0000_t75" style="position:absolute;left:1366;top:2386;width:941;height:878">
              <v:imagedata r:id="rId7" o:title=""/>
            </v:shape>
            <v:shape id="_x0000_s1132" style="position:absolute;left:1243;top:2148;width:8942;height:1896" coordorigin="1243,2148" coordsize="8942,1896" path="m1243,2148r8943,l10186,4044r-8943,l1243,2148xe" filled="f" strokeweight="1.44pt">
              <v:path arrowok="t"/>
            </v:shape>
            <v:shape id="_x0000_s1131" style="position:absolute;left:2635;top:2381;width:6866;height:1212" coordorigin="2635,2381" coordsize="6866,1212" path="m2635,2381r,1212l9502,3593r,-1212l2635,2381xe" fillcolor="#d9d9d9" stroked="f">
              <v:path arrowok="t"/>
            </v:shape>
            <v:shape id="_x0000_s1130" type="#_x0000_t75" style="position:absolute;left:2630;top:2376;width:6878;height:1219">
              <v:imagedata r:id="rId24" o:title=""/>
            </v:shape>
            <w10:wrap anchorx="page" anchory="page"/>
          </v:group>
        </w:pict>
      </w:r>
      <w:r>
        <w:rPr>
          <w:b/>
        </w:rPr>
        <w:t>S</w:t>
      </w:r>
      <w:r>
        <w:rPr>
          <w:b/>
          <w:spacing w:val="-1"/>
        </w:rPr>
        <w:t>E</w:t>
      </w:r>
      <w:r>
        <w:rPr>
          <w:b/>
        </w:rPr>
        <w:t>K</w:t>
      </w:r>
      <w:r>
        <w:rPr>
          <w:b/>
          <w:spacing w:val="2"/>
        </w:rPr>
        <w:t>O</w:t>
      </w:r>
      <w:r>
        <w:rPr>
          <w:b/>
        </w:rPr>
        <w:t>LAH</w:t>
      </w:r>
      <w:r>
        <w:rPr>
          <w:b/>
          <w:spacing w:val="-7"/>
        </w:rPr>
        <w:t xml:space="preserve"> </w:t>
      </w:r>
      <w:r>
        <w:rPr>
          <w:b/>
        </w:rPr>
        <w:t>T</w:t>
      </w:r>
      <w:r>
        <w:rPr>
          <w:b/>
          <w:spacing w:val="-2"/>
        </w:rPr>
        <w:t>I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GI</w:t>
      </w:r>
      <w:r>
        <w:rPr>
          <w:b/>
          <w:spacing w:val="-4"/>
        </w:rPr>
        <w:t xml:space="preserve"> </w:t>
      </w:r>
      <w:r>
        <w:rPr>
          <w:b/>
        </w:rPr>
        <w:t>ILMU</w:t>
      </w:r>
      <w:r>
        <w:rPr>
          <w:b/>
          <w:spacing w:val="-2"/>
        </w:rPr>
        <w:t xml:space="preserve"> </w:t>
      </w:r>
      <w:r>
        <w:rPr>
          <w:b/>
        </w:rPr>
        <w:t>KESEH</w:t>
      </w:r>
      <w:r>
        <w:rPr>
          <w:b/>
          <w:spacing w:val="3"/>
        </w:rPr>
        <w:t>A</w:t>
      </w:r>
      <w:r>
        <w:rPr>
          <w:b/>
        </w:rPr>
        <w:t>TAN</w:t>
      </w:r>
      <w:r>
        <w:rPr>
          <w:b/>
          <w:spacing w:val="-13"/>
        </w:rPr>
        <w:t xml:space="preserve"> </w:t>
      </w:r>
      <w:r>
        <w:rPr>
          <w:b/>
          <w:spacing w:val="3"/>
        </w:rPr>
        <w:t>R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H</w:t>
      </w:r>
      <w:r>
        <w:rPr>
          <w:b/>
          <w:w w:val="99"/>
        </w:rPr>
        <w:t xml:space="preserve">USADA </w:t>
      </w:r>
      <w:r>
        <w:rPr>
          <w:b/>
        </w:rPr>
        <w:t>TAHUN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K</w:t>
      </w:r>
      <w:r>
        <w:rPr>
          <w:b/>
        </w:rPr>
        <w:t>A</w:t>
      </w:r>
      <w:r>
        <w:rPr>
          <w:b/>
          <w:spacing w:val="3"/>
        </w:rPr>
        <w:t>D</w:t>
      </w:r>
      <w:r>
        <w:rPr>
          <w:b/>
        </w:rPr>
        <w:t>EMIK</w:t>
      </w:r>
      <w:r>
        <w:rPr>
          <w:b/>
          <w:spacing w:val="-10"/>
        </w:rPr>
        <w:t xml:space="preserve"> 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</w:p>
    <w:p w:rsidR="001B417E" w:rsidRDefault="001B417E">
      <w:pPr>
        <w:spacing w:before="8" w:line="180" w:lineRule="exact"/>
        <w:rPr>
          <w:sz w:val="19"/>
          <w:szCs w:val="19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 w:line="482" w:lineRule="auto"/>
        <w:ind w:left="527" w:right="767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Nama </w:t>
      </w:r>
      <w:proofErr w:type="spellStart"/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eneli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  </w:t>
      </w:r>
      <w:proofErr w:type="gramStart"/>
      <w:r>
        <w:rPr>
          <w:b/>
          <w:sz w:val="22"/>
          <w:szCs w:val="22"/>
        </w:rPr>
        <w:t xml:space="preserve"> </w:t>
      </w:r>
      <w:r>
        <w:rPr>
          <w:b/>
          <w:spacing w:val="31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NIM                     : Judul Prop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 xml:space="preserve">sal  </w:t>
      </w:r>
      <w:r>
        <w:rPr>
          <w:b/>
          <w:spacing w:val="41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:rsidR="001B417E" w:rsidRDefault="009A152C">
      <w:pPr>
        <w:spacing w:before="33" w:line="240" w:lineRule="exact"/>
        <w:ind w:left="527" w:right="7680"/>
        <w:jc w:val="both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Hari/ Ta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 xml:space="preserve">ggal   </w:t>
      </w:r>
      <w:proofErr w:type="gramStart"/>
      <w:r>
        <w:rPr>
          <w:b/>
          <w:position w:val="-1"/>
          <w:sz w:val="22"/>
          <w:szCs w:val="22"/>
        </w:rPr>
        <w:t xml:space="preserve"> </w:t>
      </w:r>
      <w:r>
        <w:rPr>
          <w:b/>
          <w:spacing w:val="29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</w:p>
    <w:p w:rsidR="001B417E" w:rsidRDefault="001B417E">
      <w:pPr>
        <w:spacing w:before="9" w:line="100" w:lineRule="exact"/>
        <w:rPr>
          <w:sz w:val="11"/>
          <w:szCs w:val="11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4104"/>
        <w:gridCol w:w="4106"/>
      </w:tblGrid>
      <w:tr w:rsidR="001B417E">
        <w:trPr>
          <w:trHeight w:hRule="exact" w:val="917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40" w:lineRule="exact"/>
              <w:ind w:left="1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40" w:lineRule="exact"/>
              <w:ind w:left="1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Pes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60" w:lineRule="exact"/>
              <w:ind w:left="135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proofErr w:type="spellEnd"/>
          </w:p>
        </w:tc>
      </w:tr>
      <w:tr w:rsidR="001B417E">
        <w:trPr>
          <w:trHeight w:hRule="exact" w:val="816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</w:tbl>
    <w:p w:rsidR="001B417E" w:rsidRDefault="001B417E">
      <w:pPr>
        <w:spacing w:before="2" w:line="100" w:lineRule="exact"/>
        <w:rPr>
          <w:sz w:val="10"/>
          <w:szCs w:val="10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right="106"/>
        <w:jc w:val="right"/>
        <w:rPr>
          <w:sz w:val="22"/>
          <w:szCs w:val="22"/>
        </w:rPr>
        <w:sectPr w:rsidR="001B417E">
          <w:headerReference w:type="default" r:id="rId25"/>
          <w:pgSz w:w="11920" w:h="16840"/>
          <w:pgMar w:top="1560" w:right="800" w:bottom="280" w:left="1160" w:header="0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7</w:t>
      </w:r>
      <w:r>
        <w:rPr>
          <w:sz w:val="22"/>
          <w:szCs w:val="22"/>
        </w:rPr>
        <w:t>6</w:t>
      </w:r>
    </w:p>
    <w:p w:rsidR="001B417E" w:rsidRDefault="001B417E">
      <w:pPr>
        <w:spacing w:before="2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3"/>
        <w:ind w:left="2299" w:right="1709"/>
        <w:jc w:val="center"/>
      </w:pPr>
      <w:r>
        <w:rPr>
          <w:b/>
        </w:rPr>
        <w:t>F</w:t>
      </w:r>
      <w:r>
        <w:rPr>
          <w:b/>
          <w:spacing w:val="2"/>
        </w:rPr>
        <w:t>O</w:t>
      </w:r>
      <w:r>
        <w:rPr>
          <w:b/>
        </w:rPr>
        <w:t>RM</w:t>
      </w:r>
      <w:r>
        <w:rPr>
          <w:b/>
          <w:spacing w:val="-6"/>
        </w:rPr>
        <w:t xml:space="preserve"> </w:t>
      </w:r>
      <w:r>
        <w:rPr>
          <w:b/>
        </w:rPr>
        <w:t>PE</w:t>
      </w:r>
      <w:r>
        <w:rPr>
          <w:b/>
          <w:spacing w:val="2"/>
        </w:rPr>
        <w:t>N</w:t>
      </w:r>
      <w:r>
        <w:rPr>
          <w:b/>
        </w:rPr>
        <w:t>I</w:t>
      </w:r>
      <w:r>
        <w:rPr>
          <w:b/>
          <w:spacing w:val="-2"/>
        </w:rPr>
        <w:t>L</w:t>
      </w:r>
      <w:r>
        <w:rPr>
          <w:b/>
          <w:spacing w:val="3"/>
        </w:rPr>
        <w:t>A</w:t>
      </w:r>
      <w:r>
        <w:rPr>
          <w:b/>
        </w:rPr>
        <w:t>IAN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SE</w:t>
      </w:r>
      <w:r>
        <w:rPr>
          <w:b/>
        </w:rPr>
        <w:t>MIN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-9"/>
        </w:rPr>
        <w:t xml:space="preserve"> </w:t>
      </w:r>
      <w:r>
        <w:rPr>
          <w:b/>
          <w:spacing w:val="1"/>
        </w:rPr>
        <w:t>P</w:t>
      </w:r>
      <w:r>
        <w:rPr>
          <w:b/>
        </w:rPr>
        <w:t>R</w:t>
      </w:r>
      <w:r>
        <w:rPr>
          <w:b/>
          <w:spacing w:val="1"/>
        </w:rPr>
        <w:t>O</w:t>
      </w:r>
      <w:r>
        <w:rPr>
          <w:b/>
        </w:rPr>
        <w:t>P</w:t>
      </w:r>
      <w:r>
        <w:rPr>
          <w:b/>
          <w:spacing w:val="2"/>
        </w:rPr>
        <w:t>O</w:t>
      </w:r>
      <w:r>
        <w:rPr>
          <w:b/>
        </w:rPr>
        <w:t>SAL</w:t>
      </w:r>
      <w:r>
        <w:rPr>
          <w:b/>
          <w:spacing w:val="-9"/>
        </w:rPr>
        <w:t xml:space="preserve"> </w:t>
      </w:r>
      <w:r>
        <w:rPr>
          <w:b/>
        </w:rPr>
        <w:t>TUGAS</w:t>
      </w:r>
      <w:r>
        <w:rPr>
          <w:b/>
          <w:spacing w:val="-4"/>
        </w:rPr>
        <w:t xml:space="preserve"> </w:t>
      </w:r>
      <w:r>
        <w:rPr>
          <w:b/>
          <w:w w:val="99"/>
        </w:rPr>
        <w:t>AK</w:t>
      </w:r>
      <w:r>
        <w:rPr>
          <w:b/>
          <w:spacing w:val="2"/>
          <w:w w:val="99"/>
        </w:rPr>
        <w:t>H</w:t>
      </w:r>
      <w:r>
        <w:rPr>
          <w:b/>
          <w:w w:val="99"/>
        </w:rPr>
        <w:t xml:space="preserve">IR </w:t>
      </w:r>
      <w:r>
        <w:rPr>
          <w:b/>
        </w:rPr>
        <w:t>PR</w:t>
      </w:r>
      <w:r>
        <w:rPr>
          <w:b/>
          <w:spacing w:val="2"/>
        </w:rPr>
        <w:t>O</w:t>
      </w:r>
      <w:r>
        <w:rPr>
          <w:b/>
        </w:rPr>
        <w:t>GAM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</w:rPr>
        <w:t>UDI</w:t>
      </w:r>
      <w:r>
        <w:rPr>
          <w:b/>
          <w:spacing w:val="-6"/>
        </w:rPr>
        <w:t xml:space="preserve"> </w:t>
      </w:r>
      <w:r>
        <w:rPr>
          <w:b/>
          <w:spacing w:val="2"/>
          <w:w w:val="99"/>
        </w:rPr>
        <w:t>S</w:t>
      </w:r>
      <w:r>
        <w:rPr>
          <w:b/>
          <w:w w:val="99"/>
        </w:rPr>
        <w:t>AR</w:t>
      </w:r>
      <w:r>
        <w:rPr>
          <w:b/>
          <w:spacing w:val="2"/>
          <w:w w:val="99"/>
        </w:rPr>
        <w:t>J</w:t>
      </w:r>
      <w:r>
        <w:rPr>
          <w:b/>
          <w:w w:val="99"/>
        </w:rPr>
        <w:t>A</w:t>
      </w:r>
      <w:r>
        <w:rPr>
          <w:b/>
          <w:spacing w:val="3"/>
          <w:w w:val="99"/>
        </w:rPr>
        <w:t>N</w:t>
      </w:r>
      <w:r>
        <w:rPr>
          <w:b/>
          <w:w w:val="99"/>
        </w:rPr>
        <w:t>A……</w:t>
      </w:r>
    </w:p>
    <w:p w:rsidR="001B417E" w:rsidRDefault="009A152C">
      <w:pPr>
        <w:spacing w:line="220" w:lineRule="exact"/>
        <w:ind w:left="2548" w:right="1961"/>
        <w:jc w:val="center"/>
      </w:pPr>
      <w:r>
        <w:pict>
          <v:group id="_x0000_s1124" style="position:absolute;left:0;text-align:left;margin-left:69pt;margin-top:88.7pt;width:448.55pt;height:96.25pt;z-index:-3904;mso-position-horizontal-relative:page;mso-position-vertical-relative:page" coordorigin="1380,1774" coordsize="8971,1925">
            <v:shape id="_x0000_s1128" type="#_x0000_t75" style="position:absolute;left:1495;top:1978;width:938;height:878">
              <v:imagedata r:id="rId7" o:title=""/>
            </v:shape>
            <v:shape id="_x0000_s1127" style="position:absolute;left:1394;top:1788;width:8942;height:1896" coordorigin="1394,1788" coordsize="8942,1896" path="m1394,1788r8943,l10337,3684r-8943,l1394,1788xe" filled="f" strokeweight="1.44pt">
              <v:path arrowok="t"/>
            </v:shape>
            <v:shape id="_x0000_s1126" style="position:absolute;left:2714;top:2021;width:6869;height:1339" coordorigin="2714,2021" coordsize="6869,1339" path="m2714,2021r,1339l9583,3360r,-1339l2714,2021xe" fillcolor="#d9d9d9" stroked="f">
              <v:path arrowok="t"/>
            </v:shape>
            <v:shape id="_x0000_s1125" type="#_x0000_t75" style="position:absolute;left:2707;top:2016;width:6878;height:1349">
              <v:imagedata r:id="rId26" o:title=""/>
            </v:shape>
            <w10:wrap anchorx="page" anchory="page"/>
          </v:group>
        </w:pict>
      </w:r>
      <w:r>
        <w:rPr>
          <w:b/>
        </w:rPr>
        <w:t>S</w:t>
      </w:r>
      <w:r>
        <w:rPr>
          <w:b/>
          <w:spacing w:val="-1"/>
        </w:rPr>
        <w:t>E</w:t>
      </w:r>
      <w:r>
        <w:rPr>
          <w:b/>
        </w:rPr>
        <w:t>K</w:t>
      </w:r>
      <w:r>
        <w:rPr>
          <w:b/>
          <w:spacing w:val="2"/>
        </w:rPr>
        <w:t>O</w:t>
      </w:r>
      <w:r>
        <w:rPr>
          <w:b/>
        </w:rPr>
        <w:t>LAH</w:t>
      </w:r>
      <w:r>
        <w:rPr>
          <w:b/>
          <w:spacing w:val="-7"/>
        </w:rPr>
        <w:t xml:space="preserve"> </w:t>
      </w:r>
      <w:r>
        <w:rPr>
          <w:b/>
        </w:rPr>
        <w:t>T</w:t>
      </w:r>
      <w:r>
        <w:rPr>
          <w:b/>
          <w:spacing w:val="-2"/>
        </w:rPr>
        <w:t>I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GI</w:t>
      </w:r>
      <w:r>
        <w:rPr>
          <w:b/>
          <w:spacing w:val="-4"/>
        </w:rPr>
        <w:t xml:space="preserve"> </w:t>
      </w:r>
      <w:r>
        <w:rPr>
          <w:b/>
        </w:rPr>
        <w:t>ILMU</w:t>
      </w:r>
      <w:r>
        <w:rPr>
          <w:b/>
          <w:spacing w:val="-2"/>
        </w:rPr>
        <w:t xml:space="preserve"> </w:t>
      </w:r>
      <w:r>
        <w:rPr>
          <w:b/>
        </w:rPr>
        <w:t>KESEH</w:t>
      </w:r>
      <w:r>
        <w:rPr>
          <w:b/>
          <w:spacing w:val="3"/>
        </w:rPr>
        <w:t>A</w:t>
      </w:r>
      <w:r>
        <w:rPr>
          <w:b/>
        </w:rPr>
        <w:t>TAN</w:t>
      </w:r>
      <w:r>
        <w:rPr>
          <w:b/>
          <w:spacing w:val="-13"/>
        </w:rPr>
        <w:t xml:space="preserve"> </w:t>
      </w:r>
      <w:r>
        <w:rPr>
          <w:b/>
          <w:spacing w:val="3"/>
        </w:rPr>
        <w:t>R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H</w:t>
      </w:r>
      <w:r>
        <w:rPr>
          <w:b/>
          <w:w w:val="99"/>
        </w:rPr>
        <w:t xml:space="preserve">USADA </w:t>
      </w:r>
      <w:r>
        <w:rPr>
          <w:b/>
        </w:rPr>
        <w:t>TAHUN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1"/>
        </w:rPr>
        <w:t>K</w:t>
      </w:r>
      <w:r>
        <w:rPr>
          <w:b/>
        </w:rPr>
        <w:t>A</w:t>
      </w:r>
      <w:r>
        <w:rPr>
          <w:b/>
          <w:spacing w:val="3"/>
        </w:rPr>
        <w:t>D</w:t>
      </w:r>
      <w:r>
        <w:rPr>
          <w:b/>
        </w:rPr>
        <w:t>EMIK</w:t>
      </w:r>
      <w:r>
        <w:rPr>
          <w:b/>
          <w:spacing w:val="-10"/>
        </w:rPr>
        <w:t xml:space="preserve"> 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proofErr w:type="gramStart"/>
      <w:r>
        <w:rPr>
          <w:b/>
          <w:w w:val="99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6" w:line="200" w:lineRule="exact"/>
      </w:pPr>
    </w:p>
    <w:p w:rsidR="001B417E" w:rsidRDefault="009A152C">
      <w:pPr>
        <w:spacing w:before="32" w:line="359" w:lineRule="auto"/>
        <w:ind w:left="120" w:right="6325"/>
      </w:pPr>
      <w:r>
        <w:pict>
          <v:shape id="_x0000_s1123" type="#_x0000_t75" style="position:absolute;left:0;text-align:left;margin-left:98.15pt;margin-top:27.1pt;width:17.75pt;height:12.5pt;z-index:-3905;mso-position-horizontal-relative:page">
            <v:imagedata r:id="rId27" o:title=""/>
            <w10:wrap anchorx="page"/>
          </v:shape>
        </w:pict>
      </w:r>
      <w:r>
        <w:rPr>
          <w:b/>
          <w:sz w:val="22"/>
          <w:szCs w:val="22"/>
        </w:rPr>
        <w:t xml:space="preserve">Nama </w:t>
      </w:r>
      <w:r>
        <w:rPr>
          <w:b/>
        </w:rPr>
        <w:t>Peserta</w:t>
      </w:r>
      <w:r>
        <w:rPr>
          <w:b/>
          <w:spacing w:val="-7"/>
        </w:rPr>
        <w:t xml:space="preserve"> </w:t>
      </w:r>
      <w:r>
        <w:rPr>
          <w:b/>
        </w:rPr>
        <w:t>Uji</w:t>
      </w:r>
      <w:r>
        <w:rPr>
          <w:b/>
          <w:spacing w:val="2"/>
        </w:rPr>
        <w:t>a</w:t>
      </w:r>
      <w:r>
        <w:rPr>
          <w:b/>
        </w:rPr>
        <w:t xml:space="preserve">n                   </w:t>
      </w:r>
      <w:proofErr w:type="gramStart"/>
      <w:r>
        <w:rPr>
          <w:b/>
        </w:rPr>
        <w:t xml:space="preserve"> </w:t>
      </w:r>
      <w:r>
        <w:rPr>
          <w:b/>
          <w:spacing w:val="49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N</w:t>
      </w:r>
      <w:r>
        <w:rPr>
          <w:b/>
          <w:spacing w:val="1"/>
        </w:rPr>
        <w:t>o</w:t>
      </w:r>
      <w:r>
        <w:rPr>
          <w:b/>
          <w:spacing w:val="2"/>
        </w:rPr>
        <w:t>m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In</w:t>
      </w:r>
      <w:r>
        <w:rPr>
          <w:b/>
          <w:spacing w:val="-1"/>
        </w:rPr>
        <w:t>d</w:t>
      </w:r>
      <w:r>
        <w:rPr>
          <w:b/>
        </w:rPr>
        <w:t>uk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Mah</w:t>
      </w:r>
      <w:r>
        <w:rPr>
          <w:b/>
          <w:spacing w:val="1"/>
        </w:rPr>
        <w:t>a</w:t>
      </w:r>
      <w:r>
        <w:rPr>
          <w:b/>
        </w:rPr>
        <w:t>sisw</w:t>
      </w:r>
      <w:r>
        <w:rPr>
          <w:b/>
          <w:spacing w:val="2"/>
        </w:rPr>
        <w:t>a</w:t>
      </w:r>
      <w:r>
        <w:rPr>
          <w:b/>
        </w:rPr>
        <w:t xml:space="preserve">`           </w:t>
      </w:r>
      <w:r>
        <w:rPr>
          <w:b/>
          <w:spacing w:val="34"/>
        </w:rPr>
        <w:t xml:space="preserve"> </w:t>
      </w:r>
      <w:r>
        <w:rPr>
          <w:b/>
        </w:rPr>
        <w:t>:</w:t>
      </w:r>
    </w:p>
    <w:p w:rsidR="001B417E" w:rsidRDefault="009A152C">
      <w:pPr>
        <w:spacing w:before="5" w:line="220" w:lineRule="exact"/>
        <w:ind w:left="170"/>
      </w:pPr>
      <w:r>
        <w:rPr>
          <w:b/>
          <w:position w:val="-1"/>
        </w:rPr>
        <w:t>H</w:t>
      </w:r>
      <w:r>
        <w:rPr>
          <w:b/>
          <w:spacing w:val="2"/>
          <w:position w:val="-1"/>
        </w:rPr>
        <w:t>a</w:t>
      </w:r>
      <w:r>
        <w:rPr>
          <w:b/>
          <w:position w:val="-1"/>
        </w:rPr>
        <w:t>ri</w:t>
      </w:r>
      <w:r>
        <w:rPr>
          <w:b/>
          <w:spacing w:val="47"/>
          <w:position w:val="-1"/>
        </w:rPr>
        <w:t xml:space="preserve"> </w:t>
      </w:r>
      <w:proofErr w:type="gramStart"/>
      <w:r>
        <w:rPr>
          <w:b/>
          <w:position w:val="-1"/>
        </w:rPr>
        <w:t xml:space="preserve">/ </w:t>
      </w:r>
      <w:r>
        <w:rPr>
          <w:b/>
          <w:spacing w:val="48"/>
          <w:position w:val="-1"/>
        </w:rPr>
        <w:t xml:space="preserve"> </w:t>
      </w:r>
      <w:r>
        <w:rPr>
          <w:b/>
          <w:position w:val="-1"/>
        </w:rPr>
        <w:t>Tanggal</w:t>
      </w:r>
      <w:proofErr w:type="gramEnd"/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Uji</w:t>
      </w:r>
      <w:r>
        <w:rPr>
          <w:b/>
          <w:spacing w:val="2"/>
          <w:position w:val="-1"/>
        </w:rPr>
        <w:t>a</w:t>
      </w:r>
      <w:r>
        <w:rPr>
          <w:b/>
          <w:position w:val="-1"/>
        </w:rPr>
        <w:t xml:space="preserve">n                </w:t>
      </w:r>
      <w:r>
        <w:rPr>
          <w:b/>
          <w:spacing w:val="42"/>
          <w:position w:val="-1"/>
        </w:rPr>
        <w:t xml:space="preserve"> </w:t>
      </w:r>
      <w:r>
        <w:rPr>
          <w:b/>
          <w:position w:val="-1"/>
        </w:rPr>
        <w:t>:</w:t>
      </w:r>
    </w:p>
    <w:p w:rsidR="001B417E" w:rsidRDefault="001B417E">
      <w:pPr>
        <w:spacing w:before="7" w:line="180" w:lineRule="exact"/>
        <w:rPr>
          <w:sz w:val="18"/>
          <w:szCs w:val="18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039"/>
        <w:gridCol w:w="1172"/>
        <w:gridCol w:w="1277"/>
        <w:gridCol w:w="1812"/>
      </w:tblGrid>
      <w:tr w:rsidR="001B417E">
        <w:trPr>
          <w:trHeight w:hRule="exact" w:val="295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49"/>
            </w:pPr>
            <w:r>
              <w:rPr>
                <w:b/>
              </w:rPr>
              <w:t>No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30"/>
            </w:pPr>
            <w:r>
              <w:rPr>
                <w:b/>
              </w:rPr>
              <w:t xml:space="preserve">I. </w:t>
            </w:r>
            <w:r>
              <w:rPr>
                <w:b/>
                <w:spacing w:val="50"/>
              </w:rPr>
              <w:t xml:space="preserve"> </w:t>
            </w: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(2</w:t>
            </w:r>
            <w:r>
              <w:rPr>
                <w:b/>
              </w:rPr>
              <w:t>,5)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41"/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B)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39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N)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16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Bob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proofErr w:type="spellEnd"/>
          </w:p>
        </w:tc>
      </w:tr>
      <w:tr w:rsidR="001B417E">
        <w:trPr>
          <w:trHeight w:hRule="exact" w:val="293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Kesesuai</w:t>
            </w:r>
            <w:r>
              <w:rPr>
                <w:spacing w:val="1"/>
              </w:rPr>
              <w:t>a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g</w:t>
            </w:r>
            <w:r>
              <w:t>an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Sistemat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k</w:t>
            </w:r>
            <w:r>
              <w:t>a</w:t>
            </w:r>
            <w:proofErr w:type="spellEnd"/>
            <w:r>
              <w:rPr>
                <w:spacing w:val="-9"/>
              </w:rPr>
              <w:t xml:space="preserve"> </w:t>
            </w:r>
            <w:r>
              <w:t>H</w:t>
            </w:r>
            <w:r>
              <w:rPr>
                <w:spacing w:val="1"/>
              </w:rPr>
              <w:t>a</w:t>
            </w:r>
            <w:r>
              <w:t>sil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20" w:right="419"/>
              <w:jc w:val="center"/>
            </w:pP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.5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598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2" w:line="220" w:lineRule="exact"/>
              <w:ind w:left="102" w:right="239"/>
            </w:pPr>
            <w:proofErr w:type="spellStart"/>
            <w:r>
              <w:t>Ketaja</w:t>
            </w:r>
            <w:r>
              <w:rPr>
                <w:spacing w:val="2"/>
              </w:rPr>
              <w:t>m</w:t>
            </w:r>
            <w:r>
              <w:t>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Ru</w:t>
            </w:r>
            <w:r>
              <w:rPr>
                <w:spacing w:val="2"/>
              </w:rPr>
              <w:t>m</w:t>
            </w:r>
            <w:r>
              <w:rPr>
                <w:spacing w:val="1"/>
              </w:rPr>
              <w:t>u</w:t>
            </w:r>
            <w:r>
              <w:t>san</w:t>
            </w:r>
            <w:proofErr w:type="spellEnd"/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Pe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d</w:t>
            </w:r>
            <w:r>
              <w:t>ahul</w:t>
            </w:r>
            <w:r>
              <w:rPr>
                <w:spacing w:val="1"/>
              </w:rPr>
              <w:t>u</w:t>
            </w:r>
            <w:r>
              <w:t>a</w:t>
            </w:r>
            <w:r>
              <w:rPr>
                <w:spacing w:val="2"/>
              </w:rPr>
              <w:t>n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Masala</w:t>
            </w:r>
            <w:r>
              <w:rPr>
                <w:spacing w:val="2"/>
              </w:rPr>
              <w:t>h</w:t>
            </w:r>
            <w:r>
              <w:t xml:space="preserve">, </w:t>
            </w:r>
            <w:proofErr w:type="spellStart"/>
            <w:r>
              <w:t>Da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2"/>
              </w:rPr>
              <w:t>u</w:t>
            </w:r>
            <w:r>
              <w:t>ju</w:t>
            </w:r>
            <w:r>
              <w:rPr>
                <w:spacing w:val="1"/>
              </w:rPr>
              <w:t>an</w:t>
            </w:r>
            <w:proofErr w:type="spellEnd"/>
            <w:r>
              <w:t>)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470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3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Pusta</w:t>
            </w:r>
            <w:r>
              <w:rPr>
                <w:spacing w:val="2"/>
              </w:rPr>
              <w:t>k</w:t>
            </w:r>
            <w:r>
              <w:t>a</w:t>
            </w:r>
            <w:proofErr w:type="spellEnd"/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Cara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u</w:t>
            </w:r>
            <w:r>
              <w:t>lisan</w:t>
            </w:r>
            <w:proofErr w:type="spellEnd"/>
          </w:p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Ruj</w:t>
            </w:r>
            <w:r>
              <w:rPr>
                <w:spacing w:val="1"/>
              </w:rPr>
              <w:t>uk</w:t>
            </w:r>
            <w:r>
              <w:t>an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72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r>
              <w:t>Ju</w:t>
            </w:r>
            <w:r>
              <w:rPr>
                <w:spacing w:val="2"/>
              </w:rPr>
              <w:t>m</w:t>
            </w:r>
            <w:r>
              <w:t>lah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Nilai</w:t>
            </w:r>
            <w:proofErr w:type="spellEnd"/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312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49"/>
            </w:pPr>
            <w:r>
              <w:rPr>
                <w:b/>
              </w:rPr>
              <w:t>No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73"/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Desain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</w:rPr>
              <w:t>en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liti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41"/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B)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39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N)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16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Bob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proofErr w:type="spellEnd"/>
          </w:p>
        </w:tc>
      </w:tr>
      <w:tr w:rsidR="001B417E">
        <w:trPr>
          <w:trHeight w:hRule="exact" w:val="578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</w:t>
            </w:r>
            <w:r>
              <w:rPr>
                <w:spacing w:val="2"/>
              </w:rPr>
              <w:t>f</w:t>
            </w:r>
            <w:r>
              <w:t>inisi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asional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Va</w:t>
            </w:r>
            <w:r>
              <w:rPr>
                <w:spacing w:val="2"/>
              </w:rPr>
              <w:t>r</w:t>
            </w:r>
            <w:r>
              <w:t>ia</w:t>
            </w:r>
            <w:r>
              <w:rPr>
                <w:spacing w:val="1"/>
              </w:rPr>
              <w:t>b</w:t>
            </w:r>
            <w:r>
              <w:t>el</w:t>
            </w:r>
            <w:proofErr w:type="spellEnd"/>
          </w:p>
          <w:p w:rsidR="001B417E" w:rsidRDefault="009A152C">
            <w:pPr>
              <w:ind w:left="102"/>
            </w:pPr>
            <w:r>
              <w:t>(</w:t>
            </w:r>
            <w:proofErr w:type="spellStart"/>
            <w:r>
              <w:t>D</w:t>
            </w:r>
            <w:r>
              <w:rPr>
                <w:spacing w:val="1"/>
              </w:rPr>
              <w:t>e</w:t>
            </w:r>
            <w:r>
              <w:t>fi</w:t>
            </w:r>
            <w:r>
              <w:rPr>
                <w:spacing w:val="2"/>
              </w:rPr>
              <w:t>n</w:t>
            </w:r>
            <w:r>
              <w:t>isi,Skala</w:t>
            </w:r>
            <w:proofErr w:type="spellEnd"/>
            <w:r>
              <w:rPr>
                <w:spacing w:val="-11"/>
              </w:rPr>
              <w:t xml:space="preserve"> </w:t>
            </w:r>
            <w:r>
              <w:t>Data,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Kat</w:t>
            </w:r>
            <w:r>
              <w:rPr>
                <w:spacing w:val="1"/>
              </w:rPr>
              <w:t>ego</w:t>
            </w:r>
            <w:r>
              <w:t>ri</w:t>
            </w:r>
            <w:proofErr w:type="spellEnd"/>
            <w:r>
              <w:t>)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598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2"/>
              </w:rPr>
              <w:t>k</w:t>
            </w:r>
            <w:r>
              <w:rPr>
                <w:spacing w:val="1"/>
              </w:rPr>
              <w:t>n</w:t>
            </w:r>
            <w:r>
              <w:t>ik</w:t>
            </w:r>
            <w:proofErr w:type="spellEnd"/>
            <w:r>
              <w:rPr>
                <w:spacing w:val="-5"/>
              </w:rPr>
              <w:t xml:space="preserve"> </w:t>
            </w:r>
            <w:r>
              <w:t>Penga</w:t>
            </w:r>
            <w:r>
              <w:rPr>
                <w:spacing w:val="1"/>
              </w:rPr>
              <w:t>mb</w:t>
            </w:r>
            <w:r>
              <w:t>il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Sa</w:t>
            </w:r>
            <w:r>
              <w:rPr>
                <w:spacing w:val="2"/>
              </w:rPr>
              <w:t>m</w:t>
            </w:r>
            <w:r>
              <w:rPr>
                <w:spacing w:val="1"/>
              </w:rPr>
              <w:t>p</w:t>
            </w:r>
            <w:r>
              <w:t>el</w:t>
            </w:r>
            <w:proofErr w:type="spellEnd"/>
            <w:r>
              <w:rPr>
                <w:spacing w:val="-6"/>
              </w:rPr>
              <w:t xml:space="preserve"> </w:t>
            </w:r>
            <w:r>
              <w:t>D</w:t>
            </w:r>
            <w:r>
              <w:rPr>
                <w:spacing w:val="1"/>
              </w:rPr>
              <w:t>a</w:t>
            </w:r>
            <w:r>
              <w:t>n</w:t>
            </w:r>
          </w:p>
          <w:p w:rsidR="001B417E" w:rsidRDefault="009A152C">
            <w:pPr>
              <w:ind w:left="102"/>
            </w:pPr>
            <w:proofErr w:type="spellStart"/>
            <w:r>
              <w:t>Ata</w:t>
            </w:r>
            <w:r>
              <w:rPr>
                <w:spacing w:val="2"/>
              </w:rPr>
              <w:t>u</w:t>
            </w:r>
            <w:r>
              <w:t>Pr</w:t>
            </w:r>
            <w:r>
              <w:rPr>
                <w:spacing w:val="2"/>
              </w:rPr>
              <w:t>o</w:t>
            </w:r>
            <w:r>
              <w:t>sed</w:t>
            </w:r>
            <w:r>
              <w:rPr>
                <w:spacing w:val="2"/>
              </w:rPr>
              <w:t>u</w:t>
            </w:r>
            <w:r>
              <w:t>r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Pe</w:t>
            </w:r>
            <w:r>
              <w:rPr>
                <w:spacing w:val="1"/>
              </w:rPr>
              <w:t>n</w:t>
            </w:r>
            <w:r>
              <w:t>gum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u</w:t>
            </w:r>
            <w:r>
              <w:t>l</w:t>
            </w:r>
            <w:r>
              <w:rPr>
                <w:spacing w:val="-2"/>
              </w:rPr>
              <w:t>a</w:t>
            </w:r>
            <w:r>
              <w:t>n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</w:t>
            </w:r>
            <w:r>
              <w:t>ata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3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Uji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tau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2"/>
              </w:rPr>
              <w:t>k</w:t>
            </w:r>
            <w:r>
              <w:rPr>
                <w:spacing w:val="1"/>
              </w:rPr>
              <w:t>n</w:t>
            </w:r>
            <w:r>
              <w:t>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alisis</w:t>
            </w:r>
            <w:proofErr w:type="spellEnd"/>
            <w:r>
              <w:rPr>
                <w:spacing w:val="-9"/>
              </w:rPr>
              <w:t xml:space="preserve"> </w:t>
            </w:r>
            <w:r>
              <w:t>Data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20" w:right="419"/>
              <w:jc w:val="center"/>
            </w:pP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3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4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In</w:t>
            </w:r>
            <w:r>
              <w:t>str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1"/>
              </w:rPr>
              <w:t>e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Penelitian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t>Jenis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si)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5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r>
              <w:t>Ju</w:t>
            </w:r>
            <w:r>
              <w:rPr>
                <w:spacing w:val="2"/>
              </w:rPr>
              <w:t>m</w:t>
            </w:r>
            <w:r>
              <w:t>lah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Nilai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312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49"/>
            </w:pPr>
            <w:r>
              <w:rPr>
                <w:b/>
              </w:rPr>
              <w:t>No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31"/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I.</w:t>
            </w:r>
            <w:r>
              <w:rPr>
                <w:b/>
                <w:spacing w:val="47"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ya</w:t>
            </w:r>
            <w:r>
              <w:rPr>
                <w:b/>
              </w:rPr>
              <w:t>ji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41"/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B)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39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N)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16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Bob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proofErr w:type="spellEnd"/>
          </w:p>
        </w:tc>
      </w:tr>
      <w:tr w:rsidR="001B417E">
        <w:trPr>
          <w:trHeight w:hRule="exact" w:val="293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r>
              <w:t>Waktu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</w:t>
            </w:r>
            <w:r>
              <w:rPr>
                <w:spacing w:val="2"/>
              </w:rPr>
              <w:t>n</w:t>
            </w:r>
            <w:r>
              <w:rPr>
                <w:spacing w:val="1"/>
              </w:rPr>
              <w:t>y</w:t>
            </w:r>
            <w:r>
              <w:t>ajian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20" w:right="419"/>
              <w:jc w:val="center"/>
            </w:pP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Kejelasan</w:t>
            </w:r>
            <w:proofErr w:type="spell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2"/>
              </w:rPr>
              <w:t>n</w:t>
            </w:r>
            <w:r>
              <w:t>ti</w:t>
            </w:r>
            <w:r>
              <w:rPr>
                <w:spacing w:val="-3"/>
              </w:rPr>
              <w:t xml:space="preserve"> </w:t>
            </w:r>
            <w:r>
              <w:t>Mat</w:t>
            </w:r>
            <w:r>
              <w:rPr>
                <w:spacing w:val="1"/>
              </w:rPr>
              <w:t>e</w:t>
            </w:r>
            <w:r>
              <w:t>ri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470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86" w:right="295"/>
              <w:jc w:val="center"/>
            </w:pPr>
            <w:r>
              <w:rPr>
                <w:w w:val="95"/>
              </w:rPr>
              <w:t>3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Pe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mp</w:t>
            </w:r>
            <w:r>
              <w:t>ilan</w:t>
            </w:r>
            <w:proofErr w:type="spellEnd"/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Si</w:t>
            </w:r>
            <w:r>
              <w:rPr>
                <w:spacing w:val="1"/>
              </w:rPr>
              <w:t>k</w:t>
            </w:r>
            <w:r>
              <w:t>ap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rPr>
                <w:spacing w:val="2"/>
              </w:rPr>
              <w:t>T</w:t>
            </w:r>
            <w:r>
              <w:t>ingk</w:t>
            </w:r>
            <w:r>
              <w:rPr>
                <w:spacing w:val="1"/>
              </w:rPr>
              <w:t>a</w:t>
            </w:r>
            <w:r>
              <w:t>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La</w:t>
            </w:r>
            <w:r>
              <w:rPr>
                <w:spacing w:val="2"/>
              </w:rPr>
              <w:t>k</w:t>
            </w:r>
            <w:r>
              <w:rPr>
                <w:spacing w:val="1"/>
              </w:rPr>
              <w:t>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Cara</w:t>
            </w:r>
          </w:p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Bicara</w:t>
            </w:r>
            <w:proofErr w:type="spellEnd"/>
            <w:r>
              <w:t>)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20" w:right="419"/>
              <w:jc w:val="center"/>
            </w:pPr>
            <w:r>
              <w:rPr>
                <w:spacing w:val="1"/>
                <w:w w:val="99"/>
              </w:rPr>
              <w:t>0</w:t>
            </w:r>
            <w:r>
              <w:rPr>
                <w:w w:val="99"/>
              </w:rPr>
              <w:t>,5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5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429" w:right="2432"/>
              <w:jc w:val="center"/>
            </w:pPr>
            <w:r>
              <w:t>Ju</w:t>
            </w:r>
            <w:r>
              <w:rPr>
                <w:spacing w:val="2"/>
              </w:rPr>
              <w:t>m</w:t>
            </w:r>
            <w:r>
              <w:t>lah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9"/>
              </w:rPr>
              <w:t>Nilai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3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49"/>
            </w:pPr>
            <w:r>
              <w:rPr>
                <w:b/>
              </w:rPr>
              <w:t>No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31"/>
            </w:pPr>
            <w:r>
              <w:rPr>
                <w:b/>
              </w:rPr>
              <w:t xml:space="preserve">IV. 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Tan</w:t>
            </w:r>
            <w:r>
              <w:rPr>
                <w:b/>
                <w:spacing w:val="2"/>
              </w:rPr>
              <w:t>y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J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41"/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B)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39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 N)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16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Bob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proofErr w:type="spellEnd"/>
          </w:p>
        </w:tc>
      </w:tr>
      <w:tr w:rsidR="001B417E">
        <w:trPr>
          <w:trHeight w:hRule="exact" w:val="314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62" w:right="265"/>
              <w:jc w:val="center"/>
            </w:pPr>
            <w:r>
              <w:rPr>
                <w:spacing w:val="1"/>
                <w:w w:val="99"/>
              </w:rPr>
              <w:t>1</w:t>
            </w:r>
            <w:r>
              <w:rPr>
                <w:w w:val="99"/>
              </w:rPr>
              <w:t>.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Kete</w:t>
            </w:r>
            <w:r>
              <w:rPr>
                <w:spacing w:val="2"/>
              </w:rPr>
              <w:t>p</w:t>
            </w:r>
            <w:r>
              <w:t>atan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</w:t>
            </w:r>
            <w:r>
              <w:rPr>
                <w:spacing w:val="1"/>
              </w:rPr>
              <w:t>en</w:t>
            </w:r>
            <w:r>
              <w:t>jawab</w:t>
            </w:r>
            <w:proofErr w:type="spellEnd"/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468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262" w:right="265"/>
              <w:jc w:val="center"/>
            </w:pPr>
            <w:r>
              <w:rPr>
                <w:spacing w:val="1"/>
                <w:w w:val="99"/>
              </w:rPr>
              <w:t>2</w:t>
            </w:r>
            <w:r>
              <w:rPr>
                <w:w w:val="99"/>
              </w:rPr>
              <w:t>.</w:t>
            </w:r>
          </w:p>
        </w:tc>
        <w:tc>
          <w:tcPr>
            <w:tcW w:w="4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proofErr w:type="spellStart"/>
            <w:r>
              <w:t>Ar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u</w:t>
            </w: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1"/>
              </w:rPr>
              <w:t>n</w:t>
            </w:r>
            <w:r>
              <w:t>tasi</w:t>
            </w:r>
            <w:proofErr w:type="spellEnd"/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Rasio</w:t>
            </w:r>
            <w:r>
              <w:rPr>
                <w:spacing w:val="1"/>
              </w:rPr>
              <w:t>n</w:t>
            </w:r>
            <w:r>
              <w:t>alisasi</w:t>
            </w:r>
            <w:proofErr w:type="spellEnd"/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</w:t>
            </w:r>
            <w:r>
              <w:rPr>
                <w:spacing w:val="1"/>
              </w:rPr>
              <w:t>ngu</w:t>
            </w:r>
            <w:r>
              <w:t>asaan</w:t>
            </w:r>
            <w:proofErr w:type="spellEnd"/>
          </w:p>
          <w:p w:rsidR="001B417E" w:rsidRDefault="009A152C">
            <w:pPr>
              <w:spacing w:line="220" w:lineRule="exact"/>
              <w:ind w:left="102"/>
            </w:pPr>
            <w:r>
              <w:t>Mate</w:t>
            </w:r>
            <w:r>
              <w:rPr>
                <w:spacing w:val="2"/>
              </w:rPr>
              <w:t>r</w:t>
            </w:r>
            <w:r>
              <w:t>i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494" w:right="499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95"/>
        </w:trPr>
        <w:tc>
          <w:tcPr>
            <w:tcW w:w="5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</w:pPr>
            <w:r>
              <w:t>Ju</w:t>
            </w:r>
            <w:r>
              <w:rPr>
                <w:spacing w:val="2"/>
              </w:rPr>
              <w:t>m</w:t>
            </w:r>
            <w:r>
              <w:t>lah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Nilai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</w:tbl>
    <w:p w:rsidR="001B417E" w:rsidRDefault="001B417E">
      <w:pPr>
        <w:spacing w:before="9" w:line="160" w:lineRule="exact"/>
        <w:rPr>
          <w:sz w:val="16"/>
          <w:szCs w:val="16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before="33"/>
        <w:ind w:left="120"/>
      </w:pPr>
      <w:proofErr w:type="spellStart"/>
      <w:r>
        <w:t>Nilai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r>
        <w:rPr>
          <w:spacing w:val="2"/>
        </w:rPr>
        <w:t>k</w:t>
      </w:r>
      <w:r>
        <w:rPr>
          <w:spacing w:val="1"/>
        </w:rPr>
        <w:t>h</w:t>
      </w:r>
      <w:r>
        <w:t>ir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+ I</w:t>
      </w:r>
      <w:r>
        <w:rPr>
          <w:spacing w:val="2"/>
        </w:rPr>
        <w:t>I</w:t>
      </w:r>
      <w:r>
        <w:rPr>
          <w:spacing w:val="-2"/>
        </w:rPr>
        <w:t>+</w:t>
      </w:r>
      <w:r>
        <w:t>I</w:t>
      </w:r>
      <w:r>
        <w:rPr>
          <w:spacing w:val="2"/>
        </w:rPr>
        <w:t>I</w:t>
      </w:r>
      <w:r>
        <w:t>I</w:t>
      </w:r>
      <w:r>
        <w:rPr>
          <w:spacing w:val="1"/>
        </w:rPr>
        <w:t>+</w:t>
      </w:r>
      <w:r>
        <w:t xml:space="preserve">IV                                                                                                    </w:t>
      </w:r>
      <w:r>
        <w:rPr>
          <w:spacing w:val="24"/>
        </w:rPr>
        <w:t xml:space="preserve"> </w:t>
      </w:r>
      <w:r>
        <w:t>Jak</w:t>
      </w:r>
      <w:r>
        <w:rPr>
          <w:spacing w:val="1"/>
        </w:rPr>
        <w:t>a</w:t>
      </w:r>
      <w:r>
        <w:t xml:space="preserve">rta,               </w:t>
      </w:r>
      <w:r>
        <w:rPr>
          <w:spacing w:val="19"/>
        </w:rPr>
        <w:t xml:space="preserve"> </w:t>
      </w:r>
      <w:r>
        <w:rPr>
          <w:spacing w:val="1"/>
        </w:rPr>
        <w:t>202</w:t>
      </w:r>
      <w:r>
        <w:t>4</w:t>
      </w:r>
    </w:p>
    <w:p w:rsidR="001B417E" w:rsidRDefault="001B417E">
      <w:pPr>
        <w:spacing w:line="180" w:lineRule="exact"/>
        <w:rPr>
          <w:sz w:val="18"/>
          <w:szCs w:val="18"/>
        </w:rPr>
      </w:pPr>
    </w:p>
    <w:p w:rsidR="001B417E" w:rsidRDefault="009A152C">
      <w:pPr>
        <w:ind w:right="742"/>
        <w:jc w:val="right"/>
      </w:pPr>
      <w:proofErr w:type="spellStart"/>
      <w:r>
        <w:rPr>
          <w:w w:val="99"/>
        </w:rPr>
        <w:t>Pe</w:t>
      </w:r>
      <w:r>
        <w:rPr>
          <w:spacing w:val="1"/>
          <w:w w:val="99"/>
        </w:rPr>
        <w:t>ngu</w:t>
      </w:r>
      <w:r>
        <w:rPr>
          <w:w w:val="99"/>
        </w:rPr>
        <w:t>ji</w:t>
      </w:r>
      <w:proofErr w:type="spellEnd"/>
    </w:p>
    <w:p w:rsidR="001B417E" w:rsidRDefault="001B417E">
      <w:pPr>
        <w:spacing w:before="6" w:line="180" w:lineRule="exact"/>
        <w:rPr>
          <w:sz w:val="18"/>
          <w:szCs w:val="18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ind w:right="553"/>
        <w:jc w:val="right"/>
      </w:pPr>
      <w:r>
        <w:rPr>
          <w:spacing w:val="1"/>
          <w:w w:val="99"/>
        </w:rPr>
        <w:t>(</w:t>
      </w:r>
      <w:r>
        <w:rPr>
          <w:w w:val="99"/>
        </w:rPr>
        <w:t>-</w:t>
      </w:r>
      <w:r>
        <w:rPr>
          <w:spacing w:val="2"/>
          <w:w w:val="99"/>
        </w:rPr>
        <w:t>-</w:t>
      </w:r>
      <w:r>
        <w:rPr>
          <w:w w:val="99"/>
        </w:rPr>
        <w:t>-</w:t>
      </w:r>
      <w:r>
        <w:rPr>
          <w:spacing w:val="2"/>
          <w:w w:val="99"/>
        </w:rPr>
        <w:t>-</w:t>
      </w:r>
      <w:r>
        <w:rPr>
          <w:spacing w:val="-2"/>
          <w:w w:val="99"/>
        </w:rPr>
        <w:t>-</w:t>
      </w:r>
      <w:r>
        <w:rPr>
          <w:w w:val="99"/>
        </w:rPr>
        <w:t>-</w:t>
      </w:r>
      <w:r>
        <w:rPr>
          <w:spacing w:val="2"/>
          <w:w w:val="99"/>
        </w:rPr>
        <w:t>-</w:t>
      </w:r>
      <w:r>
        <w:rPr>
          <w:w w:val="99"/>
        </w:rPr>
        <w:t>---)</w:t>
      </w:r>
    </w:p>
    <w:p w:rsidR="001B417E" w:rsidRDefault="001B417E">
      <w:pPr>
        <w:spacing w:line="200" w:lineRule="exact"/>
      </w:pPr>
    </w:p>
    <w:p w:rsidR="001B417E" w:rsidRDefault="001B417E">
      <w:pPr>
        <w:spacing w:before="17" w:line="240" w:lineRule="exact"/>
        <w:rPr>
          <w:sz w:val="24"/>
          <w:szCs w:val="24"/>
        </w:rPr>
      </w:pPr>
    </w:p>
    <w:p w:rsidR="001B417E" w:rsidRDefault="009A152C">
      <w:pPr>
        <w:ind w:left="6214"/>
        <w:rPr>
          <w:sz w:val="22"/>
          <w:szCs w:val="22"/>
        </w:rPr>
        <w:sectPr w:rsidR="001B417E">
          <w:headerReference w:type="default" r:id="rId28"/>
          <w:pgSz w:w="11920" w:h="16840"/>
          <w:pgMar w:top="1560" w:right="1340" w:bottom="280" w:left="1140" w:header="1206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/77</w:t>
      </w:r>
    </w:p>
    <w:p w:rsidR="001B417E" w:rsidRDefault="001B417E">
      <w:pPr>
        <w:spacing w:before="9" w:line="180" w:lineRule="exact"/>
        <w:rPr>
          <w:sz w:val="19"/>
          <w:szCs w:val="19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3268" w:right="2418"/>
        <w:jc w:val="center"/>
        <w:rPr>
          <w:sz w:val="22"/>
          <w:szCs w:val="22"/>
        </w:rPr>
      </w:pPr>
      <w:r>
        <w:rPr>
          <w:b/>
          <w:sz w:val="22"/>
          <w:szCs w:val="22"/>
        </w:rPr>
        <w:t>B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A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SIDA</w:t>
      </w:r>
      <w:r>
        <w:rPr>
          <w:b/>
          <w:spacing w:val="2"/>
          <w:sz w:val="22"/>
          <w:szCs w:val="22"/>
        </w:rPr>
        <w:t>N</w:t>
      </w:r>
      <w:r>
        <w:rPr>
          <w:b/>
          <w:sz w:val="22"/>
          <w:szCs w:val="22"/>
        </w:rPr>
        <w:t>G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0"/>
          <w:sz w:val="22"/>
          <w:szCs w:val="22"/>
        </w:rPr>
        <w:t>T</w:t>
      </w:r>
      <w:r>
        <w:rPr>
          <w:b/>
          <w:spacing w:val="-13"/>
          <w:sz w:val="22"/>
          <w:szCs w:val="22"/>
        </w:rPr>
        <w:t>U</w:t>
      </w:r>
      <w:r>
        <w:rPr>
          <w:b/>
          <w:spacing w:val="-9"/>
          <w:sz w:val="22"/>
          <w:szCs w:val="22"/>
        </w:rPr>
        <w:t>G</w:t>
      </w:r>
      <w:r>
        <w:rPr>
          <w:b/>
          <w:spacing w:val="-1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-19"/>
          <w:sz w:val="22"/>
          <w:szCs w:val="22"/>
        </w:rPr>
        <w:t xml:space="preserve"> </w:t>
      </w:r>
      <w:r>
        <w:rPr>
          <w:b/>
          <w:spacing w:val="-13"/>
          <w:sz w:val="22"/>
          <w:szCs w:val="22"/>
        </w:rPr>
        <w:t>A</w:t>
      </w:r>
      <w:r>
        <w:rPr>
          <w:b/>
          <w:spacing w:val="-11"/>
          <w:sz w:val="22"/>
          <w:szCs w:val="22"/>
        </w:rPr>
        <w:t>K</w:t>
      </w:r>
      <w:r>
        <w:rPr>
          <w:b/>
          <w:spacing w:val="-9"/>
          <w:sz w:val="22"/>
          <w:szCs w:val="22"/>
        </w:rPr>
        <w:t>HI</w:t>
      </w:r>
      <w:r>
        <w:rPr>
          <w:b/>
          <w:sz w:val="22"/>
          <w:szCs w:val="22"/>
        </w:rPr>
        <w:t>R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G</w:t>
      </w:r>
      <w:r>
        <w:rPr>
          <w:b/>
          <w:sz w:val="22"/>
          <w:szCs w:val="22"/>
        </w:rPr>
        <w:t>AM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I SA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JA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</w:t>
      </w:r>
      <w:r>
        <w:rPr>
          <w:b/>
          <w:spacing w:val="55"/>
          <w:sz w:val="22"/>
          <w:szCs w:val="22"/>
        </w:rPr>
        <w:t xml:space="preserve"> </w:t>
      </w:r>
      <w:r>
        <w:rPr>
          <w:b/>
          <w:sz w:val="22"/>
          <w:szCs w:val="22"/>
        </w:rPr>
        <w:t>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9A152C">
      <w:pPr>
        <w:spacing w:line="240" w:lineRule="exact"/>
        <w:ind w:left="2631" w:right="1804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K</w:t>
      </w:r>
      <w:r>
        <w:rPr>
          <w:b/>
          <w:spacing w:val="2"/>
          <w:sz w:val="22"/>
          <w:szCs w:val="22"/>
        </w:rPr>
        <w:t>O</w:t>
      </w:r>
      <w:r>
        <w:rPr>
          <w:b/>
          <w:sz w:val="22"/>
          <w:szCs w:val="22"/>
        </w:rPr>
        <w:t>L</w:t>
      </w:r>
      <w:r>
        <w:rPr>
          <w:b/>
          <w:spacing w:val="-4"/>
          <w:sz w:val="22"/>
          <w:szCs w:val="22"/>
        </w:rPr>
        <w:t>A</w:t>
      </w:r>
      <w:r>
        <w:rPr>
          <w:b/>
          <w:sz w:val="22"/>
          <w:szCs w:val="22"/>
        </w:rPr>
        <w:t>H TIN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GI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MU KES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HAT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N 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H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A T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 xml:space="preserve">HUN 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KAD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 xml:space="preserve">MIK </w:t>
      </w:r>
      <w:r>
        <w:rPr>
          <w:b/>
          <w:spacing w:val="-3"/>
          <w:sz w:val="22"/>
          <w:szCs w:val="22"/>
        </w:rPr>
        <w:t>…</w:t>
      </w:r>
      <w:r>
        <w:rPr>
          <w:b/>
          <w:sz w:val="22"/>
          <w:szCs w:val="22"/>
        </w:rPr>
        <w:t>………</w:t>
      </w:r>
      <w:proofErr w:type="gramStart"/>
      <w:r>
        <w:rPr>
          <w:b/>
          <w:sz w:val="22"/>
          <w:szCs w:val="22"/>
        </w:rPr>
        <w:t>…..</w:t>
      </w:r>
      <w:proofErr w:type="gramEnd"/>
    </w:p>
    <w:p w:rsidR="001B417E" w:rsidRDefault="001B417E">
      <w:pPr>
        <w:spacing w:before="1" w:line="140" w:lineRule="exact"/>
        <w:rPr>
          <w:sz w:val="15"/>
          <w:szCs w:val="15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140"/>
        <w:rPr>
          <w:sz w:val="22"/>
          <w:szCs w:val="22"/>
        </w:rPr>
      </w:pPr>
      <w:r>
        <w:rPr>
          <w:sz w:val="22"/>
          <w:szCs w:val="22"/>
        </w:rPr>
        <w:t>Tim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z w:val="22"/>
          <w:szCs w:val="22"/>
        </w:rPr>
        <w:t xml:space="preserve"> Akh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 Tu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as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khir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ek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i Ru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Sak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 Husa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a, te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dakan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z w:val="22"/>
          <w:szCs w:val="22"/>
        </w:rPr>
        <w:t xml:space="preserve"> Akh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</w:p>
    <w:p w:rsidR="001B417E" w:rsidRDefault="009A152C">
      <w:pPr>
        <w:spacing w:line="240" w:lineRule="exact"/>
        <w:ind w:left="140"/>
        <w:rPr>
          <w:sz w:val="22"/>
          <w:szCs w:val="22"/>
        </w:rPr>
      </w:pPr>
      <w:r>
        <w:rPr>
          <w:position w:val="-1"/>
          <w:sz w:val="22"/>
          <w:szCs w:val="22"/>
        </w:rPr>
        <w:t>:</w:t>
      </w:r>
    </w:p>
    <w:p w:rsidR="001B417E" w:rsidRDefault="001B417E">
      <w:pPr>
        <w:spacing w:before="15" w:line="280" w:lineRule="exact"/>
        <w:rPr>
          <w:sz w:val="28"/>
          <w:szCs w:val="28"/>
        </w:rPr>
        <w:sectPr w:rsidR="001B417E">
          <w:headerReference w:type="default" r:id="rId29"/>
          <w:pgSz w:w="11920" w:h="16840"/>
          <w:pgMar w:top="1560" w:right="940" w:bottom="280" w:left="1120" w:header="1206" w:footer="0" w:gutter="0"/>
          <w:cols w:space="720"/>
        </w:sectPr>
      </w:pPr>
    </w:p>
    <w:p w:rsidR="001B417E" w:rsidRDefault="009A152C">
      <w:pPr>
        <w:spacing w:before="36" w:line="240" w:lineRule="exact"/>
        <w:ind w:left="140" w:right="1503"/>
        <w:rPr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>H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 xml:space="preserve">i   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5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5"/>
          <w:sz w:val="22"/>
          <w:szCs w:val="22"/>
        </w:rPr>
        <w:t>l</w:t>
      </w:r>
      <w:r>
        <w:rPr>
          <w:sz w:val="22"/>
          <w:szCs w:val="22"/>
        </w:rPr>
        <w:t>:</w:t>
      </w:r>
    </w:p>
    <w:p w:rsidR="001B417E" w:rsidRDefault="009A152C">
      <w:pPr>
        <w:spacing w:line="240" w:lineRule="exact"/>
        <w:ind w:left="140"/>
        <w:rPr>
          <w:sz w:val="22"/>
          <w:szCs w:val="22"/>
        </w:rPr>
      </w:pPr>
      <w:r>
        <w:rPr>
          <w:spacing w:val="-3"/>
          <w:sz w:val="22"/>
          <w:szCs w:val="22"/>
        </w:rPr>
        <w:t>T</w:t>
      </w:r>
      <w:r>
        <w:rPr>
          <w:spacing w:val="-4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5"/>
          <w:sz w:val="22"/>
          <w:szCs w:val="22"/>
        </w:rPr>
        <w:t>p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before="13" w:line="240" w:lineRule="exact"/>
        <w:rPr>
          <w:sz w:val="24"/>
          <w:szCs w:val="24"/>
        </w:rPr>
      </w:pPr>
    </w:p>
    <w:p w:rsidR="001B417E" w:rsidRDefault="009A152C">
      <w:pPr>
        <w:ind w:left="140"/>
        <w:rPr>
          <w:sz w:val="22"/>
          <w:szCs w:val="22"/>
        </w:rPr>
      </w:pPr>
      <w:proofErr w:type="spellStart"/>
      <w:r>
        <w:rPr>
          <w:sz w:val="22"/>
          <w:szCs w:val="22"/>
        </w:rPr>
        <w:t>Bah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i</w:t>
      </w:r>
      <w:proofErr w:type="spellEnd"/>
      <w:r>
        <w:rPr>
          <w:sz w:val="22"/>
          <w:szCs w:val="22"/>
        </w:rPr>
        <w:t>:</w:t>
      </w:r>
    </w:p>
    <w:p w:rsidR="001B417E" w:rsidRDefault="009A152C">
      <w:pPr>
        <w:spacing w:before="3" w:line="240" w:lineRule="exact"/>
        <w:ind w:left="140" w:right="-38"/>
        <w:rPr>
          <w:sz w:val="22"/>
          <w:szCs w:val="22"/>
        </w:rPr>
      </w:pPr>
      <w:r>
        <w:rPr>
          <w:spacing w:val="-3"/>
          <w:sz w:val="22"/>
          <w:szCs w:val="22"/>
        </w:rPr>
        <w:t>N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                           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                                        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before="2" w:line="240" w:lineRule="exact"/>
        <w:ind w:left="140" w:right="-38"/>
        <w:rPr>
          <w:sz w:val="22"/>
          <w:szCs w:val="22"/>
        </w:rPr>
      </w:pP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-5"/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tudi                      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</w:t>
      </w:r>
      <w:r>
        <w:rPr>
          <w:spacing w:val="-5"/>
          <w:sz w:val="22"/>
          <w:szCs w:val="22"/>
        </w:rPr>
        <w:t>du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pacing w:val="-4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4"/>
          <w:sz w:val="22"/>
          <w:szCs w:val="22"/>
        </w:rPr>
        <w:t>eli</w:t>
      </w:r>
      <w:r>
        <w:rPr>
          <w:spacing w:val="-1"/>
          <w:sz w:val="22"/>
          <w:szCs w:val="22"/>
        </w:rPr>
        <w:t>t</w:t>
      </w:r>
      <w:r>
        <w:rPr>
          <w:spacing w:val="-4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                          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before="1" w:line="140" w:lineRule="exact"/>
        <w:rPr>
          <w:sz w:val="15"/>
          <w:szCs w:val="15"/>
        </w:rPr>
      </w:pPr>
      <w:r>
        <w:br w:type="column"/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rPr>
          <w:sz w:val="22"/>
          <w:szCs w:val="22"/>
        </w:rPr>
        <w:sectPr w:rsidR="001B417E">
          <w:type w:val="continuous"/>
          <w:pgSz w:w="11920" w:h="16840"/>
          <w:pgMar w:top="1180" w:right="940" w:bottom="280" w:left="1120" w:header="720" w:footer="720" w:gutter="0"/>
          <w:cols w:num="2" w:space="720" w:equalWidth="0">
            <w:col w:w="3183" w:space="764"/>
            <w:col w:w="5913"/>
          </w:cols>
        </w:sectPr>
      </w:pPr>
      <w:r>
        <w:rPr>
          <w:b/>
          <w:sz w:val="22"/>
          <w:szCs w:val="22"/>
        </w:rPr>
        <w:t>MEMU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S</w:t>
      </w:r>
      <w:r>
        <w:rPr>
          <w:b/>
          <w:sz w:val="22"/>
          <w:szCs w:val="22"/>
        </w:rPr>
        <w:t>KAN</w:t>
      </w:r>
    </w:p>
    <w:p w:rsidR="001B417E" w:rsidRDefault="009A152C">
      <w:pPr>
        <w:spacing w:line="200" w:lineRule="exact"/>
      </w:pPr>
      <w:r>
        <w:lastRenderedPageBreak/>
        <w:pict>
          <v:group id="_x0000_s1118" style="position:absolute;margin-left:73.7pt;margin-top:78.25pt;width:448.45pt;height:111.35pt;z-index:-3902;mso-position-horizontal-relative:page;mso-position-vertical-relative:page" coordorigin="1474,1565" coordsize="8969,2227">
            <v:shape id="_x0000_s1122" type="#_x0000_t75" style="position:absolute;left:1608;top:1848;width:1018;height:948">
              <v:imagedata r:id="rId7" o:title=""/>
            </v:shape>
            <v:shape id="_x0000_s1121" style="position:absolute;left:1488;top:1579;width:8940;height:2198" coordorigin="1488,1579" coordsize="8940,2198" path="m1488,1579r8940,l10428,3778r-8940,l1488,1579xe" filled="f" strokeweight="1.44pt">
              <v:path arrowok="t"/>
            </v:shape>
            <v:shape id="_x0000_s1120" style="position:absolute;left:2878;top:1747;width:7157;height:1562" coordorigin="2878,1747" coordsize="7157,1562" path="m2878,1747r,1563l10034,3310r,-1563l2878,1747xe" fillcolor="#d9d9d9" stroked="f">
              <v:path arrowok="t"/>
            </v:shape>
            <v:shape id="_x0000_s1119" type="#_x0000_t75" style="position:absolute;left:2875;top:1742;width:7162;height:1570">
              <v:imagedata r:id="rId30" o:title=""/>
            </v:shape>
            <w10:wrap anchorx="page" anchory="page"/>
          </v:group>
        </w:pict>
      </w:r>
    </w:p>
    <w:p w:rsidR="001B417E" w:rsidRDefault="001B417E">
      <w:pPr>
        <w:spacing w:before="17" w:line="280" w:lineRule="exact"/>
        <w:rPr>
          <w:sz w:val="28"/>
          <w:szCs w:val="28"/>
        </w:rPr>
      </w:pPr>
    </w:p>
    <w:p w:rsidR="001B417E" w:rsidRDefault="009A152C">
      <w:pPr>
        <w:spacing w:before="32" w:line="240" w:lineRule="exact"/>
        <w:ind w:left="241"/>
        <w:rPr>
          <w:sz w:val="22"/>
          <w:szCs w:val="22"/>
        </w:rPr>
      </w:pPr>
      <w:r>
        <w:rPr>
          <w:spacing w:val="-3"/>
          <w:position w:val="-1"/>
          <w:sz w:val="22"/>
          <w:szCs w:val="22"/>
        </w:rPr>
        <w:t>D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-5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-4"/>
          <w:position w:val="-1"/>
          <w:sz w:val="22"/>
          <w:szCs w:val="22"/>
        </w:rPr>
        <w:t>at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-5"/>
          <w:position w:val="-1"/>
          <w:sz w:val="22"/>
          <w:szCs w:val="22"/>
        </w:rPr>
        <w:t>k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-5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S/TID</w:t>
      </w:r>
      <w:r>
        <w:rPr>
          <w:b/>
          <w:spacing w:val="-4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K LU</w:t>
      </w:r>
      <w:r>
        <w:rPr>
          <w:b/>
          <w:spacing w:val="-2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>US</w:t>
      </w:r>
      <w:r>
        <w:rPr>
          <w:b/>
          <w:spacing w:val="-3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dengan</w:t>
      </w:r>
      <w:r>
        <w:rPr>
          <w:spacing w:val="-13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n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lai</w:t>
      </w:r>
      <w:proofErr w:type="spellEnd"/>
      <w:r>
        <w:rPr>
          <w:position w:val="-1"/>
          <w:sz w:val="22"/>
          <w:szCs w:val="22"/>
          <w:u w:val="single" w:color="000000"/>
        </w:rPr>
        <w:t xml:space="preserve">                                                          </w:t>
      </w:r>
      <w:proofErr w:type="gramStart"/>
      <w:r>
        <w:rPr>
          <w:position w:val="-1"/>
          <w:sz w:val="22"/>
          <w:szCs w:val="22"/>
          <w:u w:val="single" w:color="000000"/>
        </w:rPr>
        <w:t xml:space="preserve">  </w:t>
      </w:r>
      <w:r>
        <w:rPr>
          <w:spacing w:val="-5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(</w:t>
      </w:r>
      <w:proofErr w:type="gramEnd"/>
      <w:r>
        <w:rPr>
          <w:position w:val="-1"/>
          <w:sz w:val="22"/>
          <w:szCs w:val="22"/>
          <w:u w:val="single" w:color="000000"/>
        </w:rPr>
        <w:t xml:space="preserve">              </w:t>
      </w:r>
      <w:r>
        <w:rPr>
          <w:spacing w:val="-4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)</w:t>
      </w:r>
    </w:p>
    <w:p w:rsidR="001B417E" w:rsidRDefault="001B417E">
      <w:pPr>
        <w:spacing w:line="140" w:lineRule="exact"/>
        <w:rPr>
          <w:sz w:val="15"/>
          <w:szCs w:val="15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before="32"/>
        <w:ind w:left="241"/>
        <w:rPr>
          <w:sz w:val="22"/>
          <w:szCs w:val="22"/>
        </w:rPr>
      </w:pPr>
      <w:r>
        <w:pict>
          <v:group id="_x0000_s1116" style="position:absolute;left:0;text-align:left;margin-left:74.4pt;margin-top:23.4pt;width:461.65pt;height:166.7pt;z-index:-3903;mso-position-horizontal-relative:page" coordorigin="1488,468" coordsize="9233,3334">
            <v:shape id="_x0000_s1117" style="position:absolute;left:1488;top:468;width:9233;height:3334" coordorigin="1488,468" coordsize="9233,3334" path="m1488,468r9233,l10721,3801r-9233,l1488,468x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>Cat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ji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ida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Tugas Ak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ir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6" w:line="260" w:lineRule="exact"/>
        <w:rPr>
          <w:sz w:val="26"/>
          <w:szCs w:val="26"/>
        </w:rPr>
      </w:pPr>
    </w:p>
    <w:p w:rsidR="001B417E" w:rsidRDefault="009A152C">
      <w:pPr>
        <w:spacing w:line="240" w:lineRule="exact"/>
        <w:ind w:left="140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Mengeta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>ui</w:t>
      </w:r>
      <w:proofErr w:type="spellEnd"/>
      <w:r>
        <w:rPr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im </w:t>
      </w:r>
      <w:proofErr w:type="spellStart"/>
      <w:proofErr w:type="gramStart"/>
      <w:r>
        <w:rPr>
          <w:position w:val="-1"/>
          <w:sz w:val="22"/>
          <w:szCs w:val="22"/>
        </w:rPr>
        <w:t>Peng</w:t>
      </w:r>
      <w:r>
        <w:rPr>
          <w:spacing w:val="-3"/>
          <w:position w:val="-1"/>
          <w:sz w:val="22"/>
          <w:szCs w:val="22"/>
        </w:rPr>
        <w:t>u</w:t>
      </w:r>
      <w:r>
        <w:rPr>
          <w:position w:val="-1"/>
          <w:sz w:val="22"/>
          <w:szCs w:val="22"/>
        </w:rPr>
        <w:t>ji</w:t>
      </w:r>
      <w:proofErr w:type="spellEnd"/>
      <w:r>
        <w:rPr>
          <w:position w:val="-1"/>
          <w:sz w:val="22"/>
          <w:szCs w:val="22"/>
        </w:rPr>
        <w:t xml:space="preserve"> :</w:t>
      </w:r>
      <w:proofErr w:type="gramEnd"/>
    </w:p>
    <w:p w:rsidR="001B417E" w:rsidRDefault="001B417E">
      <w:pPr>
        <w:spacing w:before="6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3022"/>
        <w:gridCol w:w="2058"/>
      </w:tblGrid>
      <w:tr w:rsidR="001B417E">
        <w:trPr>
          <w:trHeight w:hRule="exact" w:val="33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</w:t>
            </w:r>
            <w:r>
              <w:rPr>
                <w:spacing w:val="-1"/>
                <w:sz w:val="22"/>
                <w:szCs w:val="22"/>
              </w:rPr>
              <w:t>bi</w:t>
            </w:r>
            <w:r>
              <w:rPr>
                <w:sz w:val="22"/>
                <w:szCs w:val="22"/>
              </w:rPr>
              <w:t xml:space="preserve">mbing </w:t>
            </w:r>
            <w:proofErr w:type="spellStart"/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ama</w:t>
            </w:r>
            <w:proofErr w:type="spellEnd"/>
            <w:r>
              <w:rPr>
                <w:sz w:val="22"/>
                <w:szCs w:val="22"/>
              </w:rPr>
              <w:t xml:space="preserve">            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1B417E">
        <w:trPr>
          <w:trHeight w:hRule="exact" w:val="25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imbing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ta</w:t>
            </w:r>
            <w:proofErr w:type="spellEnd"/>
            <w:r>
              <w:rPr>
                <w:sz w:val="22"/>
                <w:szCs w:val="22"/>
              </w:rPr>
              <w:t xml:space="preserve">          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  <w:tr w:rsidR="001B417E">
        <w:trPr>
          <w:trHeight w:hRule="exact" w:val="33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8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ji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tama</w:t>
            </w:r>
            <w:proofErr w:type="spellEnd"/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line="240" w:lineRule="exact"/>
              <w:ind w:left="3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before="3" w:line="220" w:lineRule="exact"/>
        <w:rPr>
          <w:sz w:val="22"/>
          <w:szCs w:val="22"/>
        </w:rPr>
      </w:pPr>
    </w:p>
    <w:p w:rsidR="001B417E" w:rsidRDefault="009A152C">
      <w:pPr>
        <w:spacing w:before="32" w:line="240" w:lineRule="exact"/>
        <w:ind w:left="241"/>
        <w:rPr>
          <w:sz w:val="22"/>
          <w:szCs w:val="22"/>
        </w:rPr>
      </w:pPr>
      <w:r>
        <w:rPr>
          <w:position w:val="-1"/>
          <w:sz w:val="22"/>
          <w:szCs w:val="22"/>
        </w:rPr>
        <w:t>*</w:t>
      </w:r>
      <w:proofErr w:type="spellStart"/>
      <w:r>
        <w:rPr>
          <w:b/>
          <w:i/>
          <w:position w:val="-1"/>
          <w:sz w:val="22"/>
          <w:szCs w:val="22"/>
        </w:rPr>
        <w:t>coret</w:t>
      </w:r>
      <w:proofErr w:type="spellEnd"/>
      <w:r>
        <w:rPr>
          <w:b/>
          <w:i/>
          <w:position w:val="-1"/>
          <w:sz w:val="22"/>
          <w:szCs w:val="22"/>
        </w:rPr>
        <w:t xml:space="preserve"> ya</w:t>
      </w:r>
      <w:r>
        <w:rPr>
          <w:b/>
          <w:i/>
          <w:spacing w:val="-3"/>
          <w:position w:val="-1"/>
          <w:sz w:val="22"/>
          <w:szCs w:val="22"/>
        </w:rPr>
        <w:t>n</w:t>
      </w:r>
      <w:r>
        <w:rPr>
          <w:b/>
          <w:i/>
          <w:position w:val="-1"/>
          <w:sz w:val="22"/>
          <w:szCs w:val="22"/>
        </w:rPr>
        <w:t xml:space="preserve">g </w:t>
      </w:r>
      <w:r>
        <w:rPr>
          <w:b/>
          <w:i/>
          <w:spacing w:val="-1"/>
          <w:position w:val="-1"/>
          <w:sz w:val="22"/>
          <w:szCs w:val="22"/>
        </w:rPr>
        <w:t>t</w:t>
      </w:r>
      <w:r>
        <w:rPr>
          <w:b/>
          <w:i/>
          <w:position w:val="-1"/>
          <w:sz w:val="22"/>
          <w:szCs w:val="22"/>
        </w:rPr>
        <w:t xml:space="preserve">idak </w:t>
      </w:r>
      <w:r>
        <w:rPr>
          <w:b/>
          <w:i/>
          <w:spacing w:val="-1"/>
          <w:position w:val="-1"/>
          <w:sz w:val="22"/>
          <w:szCs w:val="22"/>
        </w:rPr>
        <w:t>p</w:t>
      </w:r>
      <w:r>
        <w:rPr>
          <w:b/>
          <w:i/>
          <w:position w:val="-1"/>
          <w:sz w:val="22"/>
          <w:szCs w:val="22"/>
        </w:rPr>
        <w:t>e</w:t>
      </w:r>
      <w:r>
        <w:rPr>
          <w:b/>
          <w:i/>
          <w:spacing w:val="-2"/>
          <w:position w:val="-1"/>
          <w:sz w:val="22"/>
          <w:szCs w:val="22"/>
        </w:rPr>
        <w:t>r</w:t>
      </w:r>
      <w:r>
        <w:rPr>
          <w:b/>
          <w:i/>
          <w:position w:val="-1"/>
          <w:sz w:val="22"/>
          <w:szCs w:val="22"/>
        </w:rPr>
        <w:t>lu</w:t>
      </w:r>
    </w:p>
    <w:p w:rsidR="001B417E" w:rsidRDefault="001B417E">
      <w:pPr>
        <w:spacing w:before="5" w:line="220" w:lineRule="exact"/>
        <w:rPr>
          <w:sz w:val="22"/>
          <w:szCs w:val="22"/>
        </w:rPr>
      </w:pPr>
    </w:p>
    <w:p w:rsidR="001B417E" w:rsidRDefault="009A152C">
      <w:pPr>
        <w:spacing w:before="32"/>
        <w:ind w:right="115"/>
        <w:jc w:val="right"/>
        <w:rPr>
          <w:sz w:val="22"/>
          <w:szCs w:val="22"/>
        </w:rPr>
        <w:sectPr w:rsidR="001B417E">
          <w:type w:val="continuous"/>
          <w:pgSz w:w="11920" w:h="16840"/>
          <w:pgMar w:top="1180" w:right="940" w:bottom="280" w:left="1120" w:header="720" w:footer="72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7</w:t>
      </w:r>
      <w:r>
        <w:rPr>
          <w:sz w:val="22"/>
          <w:szCs w:val="22"/>
        </w:rPr>
        <w:t>8</w:t>
      </w:r>
    </w:p>
    <w:p w:rsidR="001B417E" w:rsidRDefault="009A152C">
      <w:pPr>
        <w:spacing w:before="72" w:line="260" w:lineRule="exact"/>
        <w:ind w:left="101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lastRenderedPageBreak/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13.  </w:t>
      </w:r>
      <w:proofErr w:type="gramStart"/>
      <w:r>
        <w:rPr>
          <w:b/>
          <w:position w:val="-1"/>
          <w:sz w:val="24"/>
          <w:szCs w:val="24"/>
        </w:rPr>
        <w:t xml:space="preserve">Form  </w:t>
      </w:r>
      <w:r>
        <w:rPr>
          <w:b/>
          <w:spacing w:val="-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ekap</w:t>
      </w:r>
      <w:proofErr w:type="gramEnd"/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Nilai</w:t>
      </w:r>
      <w:proofErr w:type="spellEnd"/>
      <w:r>
        <w:rPr>
          <w:b/>
          <w:position w:val="-1"/>
          <w:sz w:val="24"/>
          <w:szCs w:val="24"/>
        </w:rPr>
        <w:t xml:space="preserve"> Ujian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Sidang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gas Ak</w:t>
      </w:r>
      <w:r>
        <w:rPr>
          <w:b/>
          <w:spacing w:val="2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ir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2" w:line="200" w:lineRule="exact"/>
      </w:pPr>
    </w:p>
    <w:p w:rsidR="001B417E" w:rsidRDefault="009A152C">
      <w:pPr>
        <w:spacing w:before="33"/>
        <w:ind w:left="3000" w:right="2110"/>
        <w:jc w:val="center"/>
      </w:pPr>
      <w:r>
        <w:pict>
          <v:group id="_x0000_s1111" style="position:absolute;left:0;text-align:left;margin-left:74.3pt;margin-top:70.1pt;width:448.45pt;height:96.25pt;z-index:-3901;mso-position-horizontal-relative:page;mso-position-vertical-relative:page" coordorigin="1486,1402" coordsize="8969,1925">
            <v:shape id="_x0000_s1115" type="#_x0000_t75" style="position:absolute;left:2033;top:1826;width:941;height:881">
              <v:imagedata r:id="rId7" o:title=""/>
            </v:shape>
            <v:shape id="_x0000_s1114" style="position:absolute;left:1500;top:1416;width:8940;height:1896" coordorigin="1500,1416" coordsize="8940,1896" path="m1500,1416r8940,l10440,3312r-8940,l1500,1416xe" filled="f" strokeweight="1.44pt">
              <v:path arrowok="t"/>
            </v:shape>
            <v:shape id="_x0000_s1113" style="position:absolute;left:2983;top:1728;width:6869;height:1430" coordorigin="2983,1728" coordsize="6869,1430" path="m2983,1728r,1430l9852,3158r,-1430l2983,1728xe" fillcolor="#d9d9d9" stroked="f">
              <v:path arrowok="t"/>
            </v:shape>
            <v:shape id="_x0000_s1112" type="#_x0000_t75" style="position:absolute;left:2981;top:1718;width:6874;height:1445">
              <v:imagedata r:id="rId31" o:title=""/>
            </v:shape>
            <w10:wrap anchorx="page" anchory="page"/>
          </v:group>
        </w:pict>
      </w:r>
      <w:r>
        <w:rPr>
          <w:b/>
        </w:rPr>
        <w:t>REKAP</w:t>
      </w:r>
      <w:r>
        <w:rPr>
          <w:b/>
          <w:spacing w:val="-5"/>
        </w:rPr>
        <w:t xml:space="preserve"> </w:t>
      </w:r>
      <w:r>
        <w:rPr>
          <w:b/>
        </w:rPr>
        <w:t>N</w:t>
      </w:r>
      <w:r>
        <w:rPr>
          <w:b/>
          <w:spacing w:val="2"/>
        </w:rPr>
        <w:t>I</w:t>
      </w:r>
      <w:r>
        <w:rPr>
          <w:b/>
        </w:rPr>
        <w:t>LAI</w:t>
      </w:r>
      <w:r>
        <w:rPr>
          <w:b/>
          <w:spacing w:val="-8"/>
        </w:rPr>
        <w:t xml:space="preserve"> </w:t>
      </w:r>
      <w:r>
        <w:rPr>
          <w:b/>
        </w:rPr>
        <w:t>U</w:t>
      </w:r>
      <w:r>
        <w:rPr>
          <w:b/>
          <w:spacing w:val="2"/>
        </w:rPr>
        <w:t>JI</w:t>
      </w:r>
      <w:r>
        <w:rPr>
          <w:b/>
        </w:rPr>
        <w:t>AN</w:t>
      </w:r>
      <w:r>
        <w:rPr>
          <w:b/>
          <w:spacing w:val="-6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I</w:t>
      </w:r>
      <w:r>
        <w:rPr>
          <w:b/>
          <w:spacing w:val="3"/>
        </w:rPr>
        <w:t>D</w:t>
      </w:r>
      <w:r>
        <w:rPr>
          <w:b/>
        </w:rPr>
        <w:t>ANG</w:t>
      </w:r>
      <w:r>
        <w:rPr>
          <w:b/>
          <w:spacing w:val="-7"/>
        </w:rPr>
        <w:t xml:space="preserve"> </w:t>
      </w:r>
      <w:r>
        <w:rPr>
          <w:b/>
        </w:rPr>
        <w:t>TUGAS</w:t>
      </w:r>
      <w:r>
        <w:rPr>
          <w:b/>
          <w:spacing w:val="-6"/>
        </w:rPr>
        <w:t xml:space="preserve"> </w:t>
      </w:r>
      <w:r>
        <w:rPr>
          <w:b/>
          <w:w w:val="99"/>
        </w:rPr>
        <w:t>A</w:t>
      </w:r>
      <w:r>
        <w:rPr>
          <w:b/>
          <w:spacing w:val="1"/>
          <w:w w:val="99"/>
        </w:rPr>
        <w:t>K</w:t>
      </w:r>
      <w:r>
        <w:rPr>
          <w:b/>
          <w:w w:val="99"/>
        </w:rPr>
        <w:t xml:space="preserve">HIR </w:t>
      </w:r>
      <w:r>
        <w:rPr>
          <w:b/>
        </w:rPr>
        <w:t>PR</w:t>
      </w:r>
      <w:r>
        <w:rPr>
          <w:b/>
          <w:spacing w:val="2"/>
        </w:rPr>
        <w:t>O</w:t>
      </w:r>
      <w:r>
        <w:rPr>
          <w:b/>
        </w:rPr>
        <w:t>GAM</w:t>
      </w:r>
      <w:r>
        <w:rPr>
          <w:b/>
          <w:spacing w:val="-9"/>
        </w:rPr>
        <w:t xml:space="preserve"> </w:t>
      </w:r>
      <w:r>
        <w:rPr>
          <w:b/>
        </w:rPr>
        <w:t>S</w:t>
      </w:r>
      <w:r>
        <w:rPr>
          <w:b/>
          <w:spacing w:val="2"/>
        </w:rPr>
        <w:t>T</w:t>
      </w:r>
      <w:r>
        <w:rPr>
          <w:b/>
        </w:rPr>
        <w:t>UDI</w:t>
      </w:r>
      <w:r>
        <w:rPr>
          <w:b/>
          <w:spacing w:val="-6"/>
        </w:rPr>
        <w:t xml:space="preserve"> </w:t>
      </w:r>
      <w:r>
        <w:rPr>
          <w:b/>
          <w:spacing w:val="2"/>
          <w:w w:val="99"/>
        </w:rPr>
        <w:t>S</w:t>
      </w:r>
      <w:r>
        <w:rPr>
          <w:b/>
          <w:w w:val="99"/>
        </w:rPr>
        <w:t>AR</w:t>
      </w:r>
      <w:r>
        <w:rPr>
          <w:b/>
          <w:spacing w:val="2"/>
          <w:w w:val="99"/>
        </w:rPr>
        <w:t>J</w:t>
      </w:r>
      <w:r>
        <w:rPr>
          <w:b/>
          <w:w w:val="99"/>
        </w:rPr>
        <w:t>A</w:t>
      </w:r>
      <w:r>
        <w:rPr>
          <w:b/>
          <w:spacing w:val="3"/>
          <w:w w:val="99"/>
        </w:rPr>
        <w:t>N</w:t>
      </w:r>
      <w:r>
        <w:rPr>
          <w:b/>
          <w:w w:val="99"/>
        </w:rPr>
        <w:t>A……</w:t>
      </w:r>
    </w:p>
    <w:p w:rsidR="001B417E" w:rsidRDefault="009A152C">
      <w:pPr>
        <w:ind w:left="2697" w:right="1813"/>
        <w:jc w:val="center"/>
      </w:pPr>
      <w:r>
        <w:rPr>
          <w:b/>
        </w:rPr>
        <w:t>S</w:t>
      </w:r>
      <w:r>
        <w:rPr>
          <w:b/>
          <w:spacing w:val="-1"/>
        </w:rPr>
        <w:t>E</w:t>
      </w:r>
      <w:r>
        <w:rPr>
          <w:b/>
        </w:rPr>
        <w:t>K</w:t>
      </w:r>
      <w:r>
        <w:rPr>
          <w:b/>
          <w:spacing w:val="2"/>
        </w:rPr>
        <w:t>O</w:t>
      </w:r>
      <w:r>
        <w:rPr>
          <w:b/>
        </w:rPr>
        <w:t>LAH</w:t>
      </w:r>
      <w:r>
        <w:rPr>
          <w:b/>
          <w:spacing w:val="-7"/>
        </w:rPr>
        <w:t xml:space="preserve"> </w:t>
      </w:r>
      <w:r>
        <w:rPr>
          <w:b/>
        </w:rPr>
        <w:t>T</w:t>
      </w:r>
      <w:r>
        <w:rPr>
          <w:b/>
          <w:spacing w:val="-2"/>
        </w:rPr>
        <w:t>I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GI</w:t>
      </w:r>
      <w:r>
        <w:rPr>
          <w:b/>
          <w:spacing w:val="-4"/>
        </w:rPr>
        <w:t xml:space="preserve"> </w:t>
      </w:r>
      <w:r>
        <w:rPr>
          <w:b/>
        </w:rPr>
        <w:t>ILMU</w:t>
      </w:r>
      <w:r>
        <w:rPr>
          <w:b/>
          <w:spacing w:val="-2"/>
        </w:rPr>
        <w:t xml:space="preserve"> </w:t>
      </w:r>
      <w:r>
        <w:rPr>
          <w:b/>
        </w:rPr>
        <w:t>KESEH</w:t>
      </w:r>
      <w:r>
        <w:rPr>
          <w:b/>
          <w:spacing w:val="3"/>
        </w:rPr>
        <w:t>A</w:t>
      </w:r>
      <w:r>
        <w:rPr>
          <w:b/>
        </w:rPr>
        <w:t>TAN</w:t>
      </w:r>
      <w:r>
        <w:rPr>
          <w:b/>
          <w:spacing w:val="-13"/>
        </w:rPr>
        <w:t xml:space="preserve"> </w:t>
      </w:r>
      <w:r>
        <w:rPr>
          <w:b/>
          <w:spacing w:val="3"/>
        </w:rPr>
        <w:t>R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  <w:spacing w:val="1"/>
          <w:w w:val="99"/>
        </w:rPr>
        <w:t>H</w:t>
      </w:r>
      <w:r>
        <w:rPr>
          <w:b/>
          <w:w w:val="99"/>
        </w:rPr>
        <w:t xml:space="preserve">USADA </w:t>
      </w:r>
      <w:r>
        <w:rPr>
          <w:b/>
        </w:rPr>
        <w:t>TAHUN</w:t>
      </w:r>
      <w:r>
        <w:rPr>
          <w:b/>
          <w:spacing w:val="-6"/>
        </w:rPr>
        <w:t xml:space="preserve"> </w:t>
      </w:r>
      <w:r>
        <w:rPr>
          <w:b/>
        </w:rPr>
        <w:t>AK</w:t>
      </w:r>
      <w:r>
        <w:rPr>
          <w:b/>
          <w:spacing w:val="1"/>
        </w:rPr>
        <w:t>A</w:t>
      </w:r>
      <w:r>
        <w:rPr>
          <w:b/>
          <w:spacing w:val="3"/>
        </w:rPr>
        <w:t>D</w:t>
      </w:r>
      <w:r>
        <w:rPr>
          <w:b/>
        </w:rPr>
        <w:t>EMIK</w:t>
      </w:r>
      <w:r>
        <w:rPr>
          <w:b/>
          <w:spacing w:val="-10"/>
        </w:rPr>
        <w:t xml:space="preserve"> </w:t>
      </w:r>
      <w:r>
        <w:rPr>
          <w:b/>
          <w:w w:val="99"/>
        </w:rPr>
        <w:t>…</w:t>
      </w:r>
      <w:r>
        <w:rPr>
          <w:b/>
          <w:spacing w:val="2"/>
          <w:w w:val="99"/>
        </w:rPr>
        <w:t>…</w:t>
      </w:r>
      <w:r>
        <w:rPr>
          <w:b/>
          <w:w w:val="99"/>
        </w:rPr>
        <w:t>……</w:t>
      </w:r>
      <w:proofErr w:type="gramStart"/>
      <w:r>
        <w:rPr>
          <w:b/>
          <w:w w:val="99"/>
        </w:rPr>
        <w:t>…..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9" w:line="200" w:lineRule="exact"/>
      </w:pPr>
    </w:p>
    <w:p w:rsidR="001B417E" w:rsidRDefault="009A152C">
      <w:pPr>
        <w:spacing w:before="32" w:line="359" w:lineRule="auto"/>
        <w:ind w:left="322" w:right="6288"/>
        <w:rPr>
          <w:sz w:val="22"/>
          <w:szCs w:val="22"/>
        </w:rPr>
      </w:pPr>
      <w:r>
        <w:rPr>
          <w:b/>
          <w:sz w:val="22"/>
          <w:szCs w:val="22"/>
        </w:rPr>
        <w:t>Nama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Pe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erta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Ujian           </w:t>
      </w:r>
      <w:proofErr w:type="gramStart"/>
      <w:r>
        <w:rPr>
          <w:b/>
          <w:sz w:val="22"/>
          <w:szCs w:val="22"/>
        </w:rPr>
        <w:t xml:space="preserve"> </w:t>
      </w:r>
      <w:r>
        <w:rPr>
          <w:b/>
          <w:spacing w:val="30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  <w:proofErr w:type="gramEnd"/>
      <w:r>
        <w:rPr>
          <w:b/>
          <w:sz w:val="22"/>
          <w:szCs w:val="22"/>
        </w:rPr>
        <w:t xml:space="preserve"> Nomor </w:t>
      </w:r>
      <w:r>
        <w:rPr>
          <w:b/>
          <w:spacing w:val="29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Induk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pacing w:val="2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aha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is</w:t>
      </w:r>
      <w:r>
        <w:rPr>
          <w:b/>
          <w:spacing w:val="-2"/>
          <w:sz w:val="22"/>
          <w:szCs w:val="22"/>
        </w:rPr>
        <w:t>w</w:t>
      </w:r>
      <w:r>
        <w:rPr>
          <w:b/>
          <w:sz w:val="22"/>
          <w:szCs w:val="22"/>
        </w:rPr>
        <w:t xml:space="preserve">a </w:t>
      </w:r>
      <w:r>
        <w:rPr>
          <w:b/>
          <w:spacing w:val="29"/>
          <w:sz w:val="22"/>
          <w:szCs w:val="22"/>
        </w:rPr>
        <w:t xml:space="preserve"> </w:t>
      </w:r>
      <w:r>
        <w:rPr>
          <w:b/>
          <w:sz w:val="22"/>
          <w:szCs w:val="22"/>
        </w:rPr>
        <w:t>:</w:t>
      </w:r>
    </w:p>
    <w:p w:rsidR="001B417E" w:rsidRDefault="009A152C">
      <w:pPr>
        <w:spacing w:before="4" w:line="240" w:lineRule="exact"/>
        <w:ind w:left="322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Nil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k</w:t>
      </w:r>
      <w:r>
        <w:rPr>
          <w:b/>
          <w:position w:val="-1"/>
          <w:sz w:val="22"/>
          <w:szCs w:val="22"/>
        </w:rPr>
        <w:t>h</w:t>
      </w:r>
      <w:r>
        <w:rPr>
          <w:b/>
          <w:spacing w:val="-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Uj</w:t>
      </w:r>
      <w:r>
        <w:rPr>
          <w:b/>
          <w:spacing w:val="-2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 xml:space="preserve">an                </w:t>
      </w:r>
      <w:proofErr w:type="gramStart"/>
      <w:r>
        <w:rPr>
          <w:b/>
          <w:position w:val="-1"/>
          <w:sz w:val="22"/>
          <w:szCs w:val="22"/>
        </w:rPr>
        <w:t xml:space="preserve"> </w:t>
      </w:r>
      <w:r>
        <w:rPr>
          <w:b/>
          <w:spacing w:val="54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</w:p>
    <w:p w:rsidR="001B417E" w:rsidRDefault="001B417E">
      <w:pPr>
        <w:spacing w:before="7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4006"/>
        <w:gridCol w:w="1963"/>
        <w:gridCol w:w="2316"/>
      </w:tblGrid>
      <w:tr w:rsidR="001B417E">
        <w:trPr>
          <w:trHeight w:hRule="exact" w:val="679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2" w:line="120" w:lineRule="exact"/>
              <w:rPr>
                <w:sz w:val="12"/>
                <w:szCs w:val="12"/>
              </w:rPr>
            </w:pPr>
          </w:p>
          <w:p w:rsidR="001B417E" w:rsidRDefault="009A152C">
            <w:pPr>
              <w:ind w:left="15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2" w:line="120" w:lineRule="exact"/>
              <w:rPr>
                <w:sz w:val="12"/>
                <w:szCs w:val="12"/>
              </w:rPr>
            </w:pPr>
          </w:p>
          <w:p w:rsidR="001B417E" w:rsidRDefault="009A152C">
            <w:pPr>
              <w:ind w:left="1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b/>
                <w:sz w:val="22"/>
                <w:szCs w:val="22"/>
              </w:rPr>
              <w:t>Peng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>
            <w:pPr>
              <w:spacing w:before="2" w:line="120" w:lineRule="exact"/>
              <w:rPr>
                <w:sz w:val="12"/>
                <w:szCs w:val="12"/>
              </w:rPr>
            </w:pPr>
          </w:p>
          <w:p w:rsidR="001B417E" w:rsidRDefault="009A152C">
            <w:pPr>
              <w:ind w:left="316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Nil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Uj</w:t>
            </w:r>
            <w:r>
              <w:rPr>
                <w:b/>
                <w:spacing w:val="-2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63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Nil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Akhir</w:t>
            </w:r>
          </w:p>
          <w:p w:rsidR="001B417E" w:rsidRDefault="009A152C">
            <w:pPr>
              <w:spacing w:line="240" w:lineRule="exact"/>
              <w:ind w:left="63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(Rat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rata)</w:t>
            </w:r>
          </w:p>
        </w:tc>
      </w:tr>
      <w:tr w:rsidR="001B417E">
        <w:trPr>
          <w:trHeight w:hRule="exact" w:val="538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before="4"/>
              <w:ind w:left="-1"/>
            </w:pPr>
            <w:r>
              <w:t>Pem</w:t>
            </w:r>
            <w:r>
              <w:rPr>
                <w:spacing w:val="2"/>
              </w:rPr>
              <w:t>b</w:t>
            </w:r>
            <w:r>
              <w:t>im</w:t>
            </w:r>
            <w:r>
              <w:rPr>
                <w:spacing w:val="2"/>
              </w:rPr>
              <w:t>b</w:t>
            </w:r>
            <w:r>
              <w:t>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Uta</w:t>
            </w:r>
            <w:r>
              <w:rPr>
                <w:spacing w:val="2"/>
              </w:rPr>
              <w:t>m</w:t>
            </w:r>
            <w:r>
              <w:t>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B417E" w:rsidRDefault="001B417E"/>
        </w:tc>
      </w:tr>
      <w:tr w:rsidR="001B417E">
        <w:trPr>
          <w:trHeight w:hRule="exact" w:val="540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before="4"/>
              <w:ind w:left="-1"/>
            </w:pPr>
            <w:r>
              <w:t>Pem</w:t>
            </w:r>
            <w:r>
              <w:rPr>
                <w:spacing w:val="2"/>
              </w:rPr>
              <w:t>b</w:t>
            </w:r>
            <w:r>
              <w:t>im</w:t>
            </w:r>
            <w:r>
              <w:rPr>
                <w:spacing w:val="2"/>
              </w:rPr>
              <w:t>b</w:t>
            </w:r>
            <w:r>
              <w:t>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Ang</w:t>
            </w:r>
            <w:r>
              <w:rPr>
                <w:spacing w:val="2"/>
              </w:rPr>
              <w:t>g</w:t>
            </w:r>
            <w:r>
              <w:rPr>
                <w:spacing w:val="1"/>
              </w:rPr>
              <w:t>o</w:t>
            </w:r>
            <w:r>
              <w:t>ta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B417E" w:rsidRDefault="001B417E"/>
        </w:tc>
      </w:tr>
      <w:tr w:rsidR="001B417E">
        <w:trPr>
          <w:trHeight w:hRule="exact" w:val="538"/>
        </w:trPr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line="240" w:lineRule="exact"/>
              <w:ind w:left="200" w:right="19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9A152C">
            <w:pPr>
              <w:spacing w:before="2"/>
              <w:ind w:left="-1"/>
            </w:pPr>
            <w:proofErr w:type="spellStart"/>
            <w:r>
              <w:t>Pe</w:t>
            </w:r>
            <w:r>
              <w:rPr>
                <w:spacing w:val="1"/>
              </w:rPr>
              <w:t>ngu</w:t>
            </w:r>
            <w:r>
              <w:t>ji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Uta</w:t>
            </w:r>
            <w:r>
              <w:rPr>
                <w:spacing w:val="2"/>
              </w:rPr>
              <w:t>m</w:t>
            </w:r>
            <w:r>
              <w:t>a</w:t>
            </w:r>
            <w:proofErr w:type="spellEnd"/>
          </w:p>
        </w:tc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  <w:tc>
          <w:tcPr>
            <w:tcW w:w="23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417E" w:rsidRDefault="001B417E"/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before="7" w:line="260" w:lineRule="exact"/>
        <w:rPr>
          <w:sz w:val="26"/>
          <w:szCs w:val="26"/>
        </w:rPr>
      </w:pPr>
    </w:p>
    <w:p w:rsidR="001B417E" w:rsidRDefault="009A152C">
      <w:pPr>
        <w:spacing w:before="32" w:line="240" w:lineRule="exact"/>
        <w:ind w:left="101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Tim</w:t>
      </w:r>
      <w:r>
        <w:rPr>
          <w:b/>
          <w:spacing w:val="-4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b/>
          <w:spacing w:val="-5"/>
          <w:position w:val="-1"/>
          <w:sz w:val="22"/>
          <w:szCs w:val="22"/>
        </w:rPr>
        <w:t>P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-5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g</w:t>
      </w:r>
      <w:r>
        <w:rPr>
          <w:b/>
          <w:spacing w:val="-5"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j</w:t>
      </w:r>
      <w:r>
        <w:rPr>
          <w:b/>
          <w:position w:val="-1"/>
          <w:sz w:val="22"/>
          <w:szCs w:val="22"/>
        </w:rPr>
        <w:t>i</w:t>
      </w:r>
      <w:proofErr w:type="spellEnd"/>
      <w:r>
        <w:rPr>
          <w:b/>
          <w:spacing w:val="-8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  <w:r>
        <w:rPr>
          <w:b/>
          <w:position w:val="-1"/>
          <w:sz w:val="22"/>
          <w:szCs w:val="22"/>
        </w:rPr>
        <w:t xml:space="preserve">                                                                                </w:t>
      </w:r>
      <w:r>
        <w:rPr>
          <w:b/>
          <w:spacing w:val="41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Ja</w:t>
      </w:r>
      <w:r>
        <w:rPr>
          <w:b/>
          <w:spacing w:val="-5"/>
          <w:position w:val="-1"/>
          <w:sz w:val="22"/>
          <w:szCs w:val="22"/>
        </w:rPr>
        <w:t>k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-4"/>
          <w:position w:val="-1"/>
          <w:sz w:val="22"/>
          <w:szCs w:val="22"/>
        </w:rPr>
        <w:t>r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-5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 xml:space="preserve">,                         </w:t>
      </w:r>
      <w:r>
        <w:rPr>
          <w:b/>
          <w:spacing w:val="19"/>
          <w:position w:val="-1"/>
          <w:sz w:val="22"/>
          <w:szCs w:val="22"/>
        </w:rPr>
        <w:t xml:space="preserve"> </w:t>
      </w:r>
      <w:r>
        <w:rPr>
          <w:b/>
          <w:spacing w:val="-2"/>
          <w:position w:val="-1"/>
          <w:sz w:val="22"/>
          <w:szCs w:val="22"/>
        </w:rPr>
        <w:t>20</w:t>
      </w:r>
      <w:r>
        <w:rPr>
          <w:b/>
          <w:spacing w:val="-5"/>
          <w:position w:val="-1"/>
          <w:sz w:val="22"/>
          <w:szCs w:val="22"/>
        </w:rPr>
        <w:t>2</w:t>
      </w:r>
      <w:r>
        <w:rPr>
          <w:b/>
          <w:position w:val="-1"/>
          <w:sz w:val="22"/>
          <w:szCs w:val="22"/>
        </w:rPr>
        <w:t>4</w:t>
      </w:r>
    </w:p>
    <w:p w:rsidR="001B417E" w:rsidRDefault="001B417E">
      <w:pPr>
        <w:spacing w:before="4" w:line="140" w:lineRule="exact"/>
        <w:rPr>
          <w:sz w:val="14"/>
          <w:szCs w:val="14"/>
        </w:rPr>
      </w:pPr>
    </w:p>
    <w:p w:rsidR="001B417E" w:rsidRDefault="001B417E">
      <w:pPr>
        <w:spacing w:line="200" w:lineRule="exact"/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463"/>
        <w:gridCol w:w="3139"/>
      </w:tblGrid>
      <w:tr w:rsidR="001B417E">
        <w:trPr>
          <w:trHeight w:hRule="exact" w:val="54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</w:t>
            </w:r>
            <w:r>
              <w:rPr>
                <w:spacing w:val="-1"/>
                <w:sz w:val="22"/>
                <w:szCs w:val="22"/>
              </w:rPr>
              <w:t>bi</w:t>
            </w:r>
            <w:r>
              <w:rPr>
                <w:sz w:val="22"/>
                <w:szCs w:val="22"/>
              </w:rPr>
              <w:t xml:space="preserve">mbing </w:t>
            </w:r>
            <w:proofErr w:type="spellStart"/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ama</w:t>
            </w:r>
            <w:proofErr w:type="spellEnd"/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9A152C">
            <w:pPr>
              <w:spacing w:before="72"/>
              <w:ind w:left="1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</w:tr>
      <w:tr w:rsidR="001B417E">
        <w:trPr>
          <w:trHeight w:hRule="exact" w:val="666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Pem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imbing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ta</w:t>
            </w:r>
            <w:proofErr w:type="spellEnd"/>
            <w:r>
              <w:rPr>
                <w:sz w:val="22"/>
                <w:szCs w:val="22"/>
              </w:rPr>
              <w:t xml:space="preserve">                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6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1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  <w:tr w:rsidR="001B417E">
        <w:trPr>
          <w:trHeight w:hRule="exact" w:val="543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8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ji</w:t>
            </w:r>
            <w:proofErr w:type="spellEnd"/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tama</w:t>
            </w:r>
            <w:proofErr w:type="spellEnd"/>
            <w:r>
              <w:rPr>
                <w:sz w:val="22"/>
                <w:szCs w:val="22"/>
              </w:rPr>
              <w:t xml:space="preserve">                           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1B417E" w:rsidRDefault="001B417E">
            <w:pPr>
              <w:spacing w:before="4" w:line="180" w:lineRule="exact"/>
              <w:rPr>
                <w:sz w:val="19"/>
                <w:szCs w:val="19"/>
              </w:rPr>
            </w:pPr>
          </w:p>
          <w:p w:rsidR="001B417E" w:rsidRDefault="009A152C">
            <w:pPr>
              <w:ind w:left="14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...........</w:t>
            </w:r>
            <w:r>
              <w:rPr>
                <w:spacing w:val="-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....)</w:t>
            </w:r>
          </w:p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" w:line="280" w:lineRule="exact"/>
        <w:rPr>
          <w:sz w:val="28"/>
          <w:szCs w:val="28"/>
        </w:rPr>
      </w:pPr>
    </w:p>
    <w:p w:rsidR="001B417E" w:rsidRDefault="009A152C">
      <w:pPr>
        <w:spacing w:before="32"/>
        <w:ind w:left="6204"/>
        <w:rPr>
          <w:sz w:val="22"/>
          <w:szCs w:val="22"/>
        </w:rPr>
        <w:sectPr w:rsidR="001B417E">
          <w:headerReference w:type="default" r:id="rId32"/>
          <w:pgSz w:w="11920" w:h="16840"/>
          <w:pgMar w:top="840" w:right="1220" w:bottom="280" w:left="1260" w:header="0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7</w:t>
      </w:r>
      <w:r>
        <w:rPr>
          <w:sz w:val="22"/>
          <w:szCs w:val="22"/>
        </w:rPr>
        <w:t>9</w:t>
      </w:r>
    </w:p>
    <w:p w:rsidR="001B417E" w:rsidRDefault="009A152C">
      <w:pPr>
        <w:spacing w:before="77" w:line="260" w:lineRule="exact"/>
        <w:ind w:left="101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lastRenderedPageBreak/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14.  </w:t>
      </w:r>
      <w:proofErr w:type="gramStart"/>
      <w:r>
        <w:rPr>
          <w:b/>
          <w:position w:val="-1"/>
          <w:sz w:val="24"/>
          <w:szCs w:val="24"/>
        </w:rPr>
        <w:t xml:space="preserve">Form  </w:t>
      </w:r>
      <w:r>
        <w:rPr>
          <w:b/>
          <w:spacing w:val="-2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af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ar</w:t>
      </w:r>
      <w:proofErr w:type="gramEnd"/>
      <w:r>
        <w:rPr>
          <w:b/>
          <w:position w:val="-1"/>
          <w:sz w:val="24"/>
          <w:szCs w:val="24"/>
        </w:rPr>
        <w:t xml:space="preserve"> Hadir Mahasiswa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 xml:space="preserve">ada </w:t>
      </w:r>
      <w:proofErr w:type="spellStart"/>
      <w:r>
        <w:rPr>
          <w:b/>
          <w:spacing w:val="2"/>
          <w:position w:val="-1"/>
          <w:sz w:val="24"/>
          <w:szCs w:val="24"/>
        </w:rPr>
        <w:t>S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da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proofErr w:type="spellEnd"/>
      <w:r>
        <w:rPr>
          <w:b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ugas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r</w:t>
      </w:r>
    </w:p>
    <w:p w:rsidR="001B417E" w:rsidRDefault="001B417E">
      <w:pPr>
        <w:spacing w:line="200" w:lineRule="exact"/>
      </w:pPr>
    </w:p>
    <w:p w:rsidR="001B417E" w:rsidRDefault="001B417E">
      <w:pPr>
        <w:spacing w:before="7" w:line="280" w:lineRule="exact"/>
        <w:rPr>
          <w:sz w:val="28"/>
          <w:szCs w:val="28"/>
        </w:rPr>
      </w:pPr>
    </w:p>
    <w:p w:rsidR="001B417E" w:rsidRDefault="009A152C">
      <w:pPr>
        <w:spacing w:before="29"/>
        <w:ind w:left="2468" w:right="2101"/>
        <w:jc w:val="center"/>
        <w:rPr>
          <w:sz w:val="24"/>
          <w:szCs w:val="24"/>
        </w:rPr>
      </w:pPr>
      <w:r>
        <w:pict>
          <v:group id="_x0000_s1106" style="position:absolute;left:0;text-align:left;margin-left:73.7pt;margin-top:40.55pt;width:456.6pt;height:109.45pt;z-index:-3900;mso-position-horizontal-relative:page;mso-position-vertical-relative:page" coordorigin="1474,811" coordsize="9132,2189">
            <v:shape id="_x0000_s1110" type="#_x0000_t75" style="position:absolute;left:1613;top:1116;width:958;height:912">
              <v:imagedata r:id="rId7" o:title=""/>
            </v:shape>
            <v:shape id="_x0000_s1109" style="position:absolute;left:1488;top:826;width:9103;height:2160" coordorigin="1488,826" coordsize="9103,2160" path="m1488,826r9103,l10591,2986r-9103,l1488,826xe" filled="f" strokeweight="1.44pt">
              <v:path arrowok="t"/>
            </v:shape>
            <v:shape id="_x0000_s1108" style="position:absolute;left:2731;top:1015;width:7368;height:1526" coordorigin="2731,1015" coordsize="7368,1526" path="m2731,1015r,1527l10099,2542r,-1527l2731,1015xe" fillcolor="#d9d9d9" stroked="f">
              <v:path arrowok="t"/>
            </v:shape>
            <v:shape id="_x0000_s1107" type="#_x0000_t75" style="position:absolute;left:2726;top:1008;width:7378;height:1536">
              <v:imagedata r:id="rId33" o:title=""/>
            </v:shape>
            <w10:wrap anchorx="page" anchory="page"/>
          </v:group>
        </w:pict>
      </w:r>
      <w:r>
        <w:rPr>
          <w:b/>
          <w:sz w:val="24"/>
          <w:szCs w:val="24"/>
        </w:rPr>
        <w:t>DAFTAR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HADIR M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HASI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WA SIDANG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UGAS AKHIR PROGAM STUDI SARJAN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</w:p>
    <w:p w:rsidR="001B417E" w:rsidRDefault="009A152C">
      <w:pPr>
        <w:ind w:left="2204" w:right="1839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MU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EHA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 TAHUN AKA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EMIK 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1B417E">
      <w:pPr>
        <w:spacing w:before="8" w:line="160" w:lineRule="exact"/>
        <w:rPr>
          <w:sz w:val="16"/>
          <w:szCs w:val="16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 w:line="261" w:lineRule="auto"/>
        <w:ind w:left="528" w:right="7585"/>
        <w:jc w:val="both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M                       : Judul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   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line="220" w:lineRule="exact"/>
        <w:ind w:left="528" w:right="7590"/>
        <w:jc w:val="both"/>
        <w:rPr>
          <w:sz w:val="22"/>
          <w:szCs w:val="22"/>
        </w:rPr>
      </w:pPr>
      <w:r>
        <w:rPr>
          <w:sz w:val="22"/>
          <w:szCs w:val="22"/>
        </w:rPr>
        <w:t>Hari/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Tang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al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before="5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4104"/>
        <w:gridCol w:w="4106"/>
      </w:tblGrid>
      <w:tr w:rsidR="001B417E">
        <w:trPr>
          <w:trHeight w:hRule="exact" w:val="917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60" w:lineRule="exact"/>
              <w:ind w:left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Pes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60" w:lineRule="exact"/>
              <w:ind w:left="136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proofErr w:type="spellEnd"/>
          </w:p>
        </w:tc>
      </w:tr>
      <w:tr w:rsidR="001B417E">
        <w:trPr>
          <w:trHeight w:hRule="exact" w:val="821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21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8" w:line="260" w:lineRule="exact"/>
        <w:rPr>
          <w:sz w:val="26"/>
          <w:szCs w:val="26"/>
        </w:rPr>
      </w:pPr>
    </w:p>
    <w:p w:rsidR="001B417E" w:rsidRDefault="009A152C">
      <w:pPr>
        <w:spacing w:before="32"/>
        <w:ind w:right="115"/>
        <w:jc w:val="right"/>
        <w:rPr>
          <w:sz w:val="22"/>
          <w:szCs w:val="22"/>
        </w:rPr>
        <w:sectPr w:rsidR="001B417E">
          <w:headerReference w:type="default" r:id="rId34"/>
          <w:pgSz w:w="11920" w:h="16840"/>
          <w:pgMar w:top="240" w:right="700" w:bottom="280" w:left="1260" w:header="0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80</w:t>
      </w:r>
    </w:p>
    <w:p w:rsidR="001B417E" w:rsidRDefault="001B417E">
      <w:pPr>
        <w:spacing w:line="200" w:lineRule="exact"/>
      </w:pPr>
    </w:p>
    <w:p w:rsidR="001B417E" w:rsidRDefault="001B417E">
      <w:pPr>
        <w:spacing w:before="10" w:line="260" w:lineRule="exact"/>
        <w:rPr>
          <w:sz w:val="26"/>
          <w:szCs w:val="26"/>
        </w:rPr>
      </w:pPr>
    </w:p>
    <w:p w:rsidR="001B417E" w:rsidRDefault="009A152C">
      <w:pPr>
        <w:spacing w:before="29"/>
        <w:ind w:left="2780" w:right="2496"/>
        <w:jc w:val="center"/>
        <w:rPr>
          <w:sz w:val="24"/>
          <w:szCs w:val="24"/>
        </w:rPr>
      </w:pPr>
      <w:r>
        <w:pict>
          <v:group id="_x0000_s1101" style="position:absolute;left:0;text-align:left;margin-left:73.7pt;margin-top:66.7pt;width:448.45pt;height:96.1pt;z-index:-3899;mso-position-horizontal-relative:page;mso-position-vertical-relative:page" coordorigin="1474,1334" coordsize="8969,1922">
            <v:shape id="_x0000_s1105" type="#_x0000_t75" style="position:absolute;left:1558;top:1654;width:890;height:833">
              <v:imagedata r:id="rId7" o:title=""/>
            </v:shape>
            <v:shape id="_x0000_s1104" style="position:absolute;left:1488;top:1349;width:8940;height:1894" coordorigin="1488,1349" coordsize="8940,1894" path="m1488,1349r8940,l10428,3242r-8940,l1488,1349xe" filled="f" strokeweight="1.44pt">
              <v:path arrowok="t"/>
            </v:shape>
            <v:shape id="_x0000_s1103" style="position:absolute;left:2556;top:1522;width:7642;height:1514" coordorigin="2556,1522" coordsize="7642,1514" path="m2556,1522r,1514l10198,3036r,-1514l2556,1522xe" fillcolor="#d9d9d9" stroked="f">
              <v:path arrowok="t"/>
            </v:shape>
            <v:shape id="_x0000_s1102" type="#_x0000_t75" style="position:absolute;left:2549;top:1517;width:7651;height:1522">
              <v:imagedata r:id="rId35" o:title=""/>
            </v:shape>
            <w10:wrap anchorx="page" anchory="page"/>
          </v:group>
        </w:pic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 xml:space="preserve">TAR HADIR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S</w:t>
      </w:r>
      <w:r>
        <w:rPr>
          <w:b/>
          <w:sz w:val="24"/>
          <w:szCs w:val="24"/>
        </w:rPr>
        <w:t>EN 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G TUGAS </w:t>
      </w:r>
      <w:r>
        <w:rPr>
          <w:b/>
          <w:sz w:val="24"/>
          <w:szCs w:val="24"/>
        </w:rPr>
        <w:t>AKHIR PROGAM STUDI SARJAN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……</w:t>
      </w:r>
    </w:p>
    <w:p w:rsidR="001B417E" w:rsidRDefault="009A152C">
      <w:pPr>
        <w:ind w:left="2163" w:right="18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MU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EHA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 TAHUN AKA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EMIK 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1B417E">
      <w:pPr>
        <w:spacing w:before="1" w:line="100" w:lineRule="exact"/>
        <w:rPr>
          <w:sz w:val="11"/>
          <w:szCs w:val="11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2" w:line="261" w:lineRule="auto"/>
        <w:ind w:left="528" w:right="7585"/>
        <w:jc w:val="both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neli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M                       : Judul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pos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    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B417E" w:rsidRDefault="009A152C">
      <w:pPr>
        <w:spacing w:line="220" w:lineRule="exact"/>
        <w:ind w:left="528" w:right="7590"/>
        <w:jc w:val="both"/>
        <w:rPr>
          <w:sz w:val="22"/>
          <w:szCs w:val="22"/>
        </w:rPr>
      </w:pPr>
      <w:r>
        <w:rPr>
          <w:sz w:val="22"/>
          <w:szCs w:val="22"/>
        </w:rPr>
        <w:t>Hari/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Tang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al       </w:t>
      </w:r>
      <w:proofErr w:type="gramStart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0"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4104"/>
        <w:gridCol w:w="4106"/>
      </w:tblGrid>
      <w:tr w:rsidR="001B417E">
        <w:trPr>
          <w:trHeight w:hRule="exact" w:val="917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4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40" w:lineRule="exact"/>
              <w:ind w:left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 Pes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9A152C">
            <w:pPr>
              <w:spacing w:line="260" w:lineRule="exact"/>
              <w:ind w:left="136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data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proofErr w:type="spellEnd"/>
          </w:p>
        </w:tc>
      </w:tr>
      <w:tr w:rsidR="001B417E">
        <w:trPr>
          <w:trHeight w:hRule="exact" w:val="821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6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  <w:tr w:rsidR="001B417E">
        <w:trPr>
          <w:trHeight w:hRule="exact" w:val="818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17E" w:rsidRDefault="001B417E"/>
        </w:tc>
      </w:tr>
    </w:tbl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9" w:line="280" w:lineRule="exact"/>
        <w:rPr>
          <w:sz w:val="28"/>
          <w:szCs w:val="28"/>
        </w:rPr>
      </w:pPr>
    </w:p>
    <w:p w:rsidR="001B417E" w:rsidRDefault="009A152C">
      <w:pPr>
        <w:spacing w:before="32"/>
        <w:ind w:right="115"/>
        <w:jc w:val="right"/>
        <w:rPr>
          <w:sz w:val="22"/>
          <w:szCs w:val="22"/>
        </w:rPr>
        <w:sectPr w:rsidR="001B417E">
          <w:headerReference w:type="default" r:id="rId36"/>
          <w:pgSz w:w="11920" w:h="16840"/>
          <w:pgMar w:top="1120" w:right="700" w:bottom="280" w:left="1260" w:header="829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8</w:t>
      </w:r>
      <w:r>
        <w:rPr>
          <w:sz w:val="22"/>
          <w:szCs w:val="22"/>
        </w:rPr>
        <w:t>1</w:t>
      </w:r>
    </w:p>
    <w:p w:rsidR="001B417E" w:rsidRDefault="001B417E">
      <w:pPr>
        <w:spacing w:before="8" w:line="120" w:lineRule="exact"/>
        <w:rPr>
          <w:sz w:val="12"/>
          <w:szCs w:val="12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before="30" w:line="248" w:lineRule="auto"/>
        <w:ind w:left="1213" w:right="1207"/>
        <w:jc w:val="center"/>
        <w:rPr>
          <w:sz w:val="23"/>
          <w:szCs w:val="23"/>
        </w:rPr>
      </w:pPr>
      <w:r>
        <w:rPr>
          <w:b/>
          <w:sz w:val="23"/>
          <w:szCs w:val="23"/>
        </w:rPr>
        <w:t>LEMBAR PER</w:t>
      </w:r>
      <w:r>
        <w:rPr>
          <w:b/>
          <w:spacing w:val="-2"/>
          <w:sz w:val="23"/>
          <w:szCs w:val="23"/>
        </w:rPr>
        <w:t>N</w:t>
      </w:r>
      <w:r>
        <w:rPr>
          <w:b/>
          <w:sz w:val="23"/>
          <w:szCs w:val="23"/>
        </w:rPr>
        <w:t>Y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TA</w:t>
      </w:r>
      <w:r>
        <w:rPr>
          <w:b/>
          <w:spacing w:val="-2"/>
          <w:sz w:val="23"/>
          <w:szCs w:val="23"/>
        </w:rPr>
        <w:t>A</w:t>
      </w:r>
      <w:r>
        <w:rPr>
          <w:b/>
          <w:sz w:val="23"/>
          <w:szCs w:val="23"/>
        </w:rPr>
        <w:t>N PER</w:t>
      </w:r>
      <w:r>
        <w:rPr>
          <w:b/>
          <w:spacing w:val="-2"/>
          <w:sz w:val="23"/>
          <w:szCs w:val="23"/>
        </w:rPr>
        <w:t>S</w:t>
      </w:r>
      <w:r>
        <w:rPr>
          <w:b/>
          <w:sz w:val="23"/>
          <w:szCs w:val="23"/>
        </w:rPr>
        <w:t>ETUJ</w:t>
      </w:r>
      <w:r>
        <w:rPr>
          <w:b/>
          <w:spacing w:val="-2"/>
          <w:sz w:val="23"/>
          <w:szCs w:val="23"/>
        </w:rPr>
        <w:t>U</w:t>
      </w:r>
      <w:r>
        <w:rPr>
          <w:b/>
          <w:sz w:val="23"/>
          <w:szCs w:val="23"/>
        </w:rPr>
        <w:t>AN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P</w:t>
      </w:r>
      <w:r>
        <w:rPr>
          <w:b/>
          <w:spacing w:val="2"/>
          <w:sz w:val="23"/>
          <w:szCs w:val="23"/>
        </w:rPr>
        <w:t>U</w:t>
      </w:r>
      <w:r>
        <w:rPr>
          <w:b/>
          <w:sz w:val="23"/>
          <w:szCs w:val="23"/>
        </w:rPr>
        <w:t>BLIKA</w:t>
      </w:r>
      <w:r>
        <w:rPr>
          <w:b/>
          <w:spacing w:val="-2"/>
          <w:sz w:val="23"/>
          <w:szCs w:val="23"/>
        </w:rPr>
        <w:t>S</w:t>
      </w:r>
      <w:r>
        <w:rPr>
          <w:b/>
          <w:sz w:val="23"/>
          <w:szCs w:val="23"/>
        </w:rPr>
        <w:t>I KA</w:t>
      </w:r>
      <w:r>
        <w:rPr>
          <w:b/>
          <w:spacing w:val="-2"/>
          <w:sz w:val="23"/>
          <w:szCs w:val="23"/>
        </w:rPr>
        <w:t>R</w:t>
      </w:r>
      <w:r>
        <w:rPr>
          <w:b/>
          <w:sz w:val="23"/>
          <w:szCs w:val="23"/>
        </w:rPr>
        <w:t>YA</w:t>
      </w:r>
      <w:r>
        <w:rPr>
          <w:b/>
          <w:spacing w:val="-1"/>
          <w:sz w:val="23"/>
          <w:szCs w:val="23"/>
        </w:rPr>
        <w:t xml:space="preserve"> </w:t>
      </w:r>
      <w:r>
        <w:rPr>
          <w:b/>
          <w:sz w:val="23"/>
          <w:szCs w:val="23"/>
        </w:rPr>
        <w:t>IL</w:t>
      </w:r>
      <w:r>
        <w:rPr>
          <w:b/>
          <w:spacing w:val="2"/>
          <w:sz w:val="23"/>
          <w:szCs w:val="23"/>
        </w:rPr>
        <w:t>M</w:t>
      </w:r>
      <w:r>
        <w:rPr>
          <w:b/>
          <w:sz w:val="23"/>
          <w:szCs w:val="23"/>
        </w:rPr>
        <w:t>I</w:t>
      </w:r>
      <w:r>
        <w:rPr>
          <w:b/>
          <w:spacing w:val="-2"/>
          <w:sz w:val="23"/>
          <w:szCs w:val="23"/>
        </w:rPr>
        <w:t>A</w:t>
      </w:r>
      <w:r>
        <w:rPr>
          <w:b/>
          <w:sz w:val="23"/>
          <w:szCs w:val="23"/>
        </w:rPr>
        <w:t>H U</w:t>
      </w:r>
      <w:r>
        <w:rPr>
          <w:b/>
          <w:spacing w:val="-1"/>
          <w:sz w:val="23"/>
          <w:szCs w:val="23"/>
        </w:rPr>
        <w:t>N</w:t>
      </w:r>
      <w:r>
        <w:rPr>
          <w:b/>
          <w:sz w:val="23"/>
          <w:szCs w:val="23"/>
        </w:rPr>
        <w:t>TUK KE</w:t>
      </w:r>
      <w:r>
        <w:rPr>
          <w:b/>
          <w:spacing w:val="1"/>
          <w:sz w:val="23"/>
          <w:szCs w:val="23"/>
        </w:rPr>
        <w:t>P</w:t>
      </w:r>
      <w:r>
        <w:rPr>
          <w:b/>
          <w:sz w:val="23"/>
          <w:szCs w:val="23"/>
        </w:rPr>
        <w:t>ENT</w:t>
      </w:r>
      <w:r>
        <w:rPr>
          <w:b/>
          <w:spacing w:val="-2"/>
          <w:sz w:val="23"/>
          <w:szCs w:val="23"/>
        </w:rPr>
        <w:t>I</w:t>
      </w:r>
      <w:r>
        <w:rPr>
          <w:b/>
          <w:sz w:val="23"/>
          <w:szCs w:val="23"/>
        </w:rPr>
        <w:t>NG</w:t>
      </w:r>
      <w:r>
        <w:rPr>
          <w:b/>
          <w:spacing w:val="-3"/>
          <w:sz w:val="23"/>
          <w:szCs w:val="23"/>
        </w:rPr>
        <w:t>A</w:t>
      </w:r>
      <w:r>
        <w:rPr>
          <w:b/>
          <w:sz w:val="23"/>
          <w:szCs w:val="23"/>
        </w:rPr>
        <w:t xml:space="preserve">N </w:t>
      </w:r>
      <w:r>
        <w:rPr>
          <w:b/>
          <w:spacing w:val="-1"/>
          <w:sz w:val="23"/>
          <w:szCs w:val="23"/>
        </w:rPr>
        <w:t>A</w:t>
      </w:r>
      <w:r>
        <w:rPr>
          <w:b/>
          <w:sz w:val="23"/>
          <w:szCs w:val="23"/>
        </w:rPr>
        <w:t>KADEMIS</w:t>
      </w:r>
    </w:p>
    <w:p w:rsidR="001B417E" w:rsidRDefault="001B417E">
      <w:pPr>
        <w:spacing w:before="18" w:line="260" w:lineRule="exact"/>
        <w:rPr>
          <w:sz w:val="26"/>
          <w:szCs w:val="26"/>
        </w:rPr>
      </w:pPr>
    </w:p>
    <w:p w:rsidR="001B417E" w:rsidRDefault="009A152C">
      <w:pPr>
        <w:ind w:left="100" w:right="80"/>
        <w:rPr>
          <w:sz w:val="23"/>
          <w:szCs w:val="23"/>
        </w:rPr>
      </w:pPr>
      <w:r>
        <w:rPr>
          <w:sz w:val="23"/>
          <w:szCs w:val="23"/>
        </w:rPr>
        <w:t xml:space="preserve">Sebagai </w:t>
      </w:r>
      <w:proofErr w:type="spellStart"/>
      <w:r>
        <w:rPr>
          <w:sz w:val="23"/>
          <w:szCs w:val="23"/>
        </w:rPr>
        <w:t>siv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ademi</w:t>
      </w:r>
      <w:r>
        <w:rPr>
          <w:spacing w:val="-1"/>
          <w:sz w:val="23"/>
          <w:szCs w:val="23"/>
        </w:rPr>
        <w:t>k</w:t>
      </w:r>
      <w:r>
        <w:rPr>
          <w:sz w:val="23"/>
          <w:szCs w:val="23"/>
        </w:rPr>
        <w:t>a</w:t>
      </w:r>
      <w:proofErr w:type="spellEnd"/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Sekol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ng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 xml:space="preserve">i Ilmu </w:t>
      </w:r>
      <w:r>
        <w:rPr>
          <w:sz w:val="23"/>
          <w:szCs w:val="23"/>
        </w:rPr>
        <w:t>Ke</w:t>
      </w:r>
      <w:r>
        <w:rPr>
          <w:spacing w:val="-3"/>
          <w:sz w:val="23"/>
          <w:szCs w:val="23"/>
        </w:rPr>
        <w:t>s</w:t>
      </w:r>
      <w:r>
        <w:rPr>
          <w:sz w:val="23"/>
          <w:szCs w:val="23"/>
        </w:rPr>
        <w:t>eh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an RS Hu</w:t>
      </w:r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ad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 xml:space="preserve">, </w:t>
      </w:r>
      <w:r>
        <w:rPr>
          <w:spacing w:val="-2"/>
          <w:sz w:val="23"/>
          <w:szCs w:val="23"/>
        </w:rPr>
        <w:t>y</w:t>
      </w:r>
      <w:r>
        <w:rPr>
          <w:sz w:val="23"/>
          <w:szCs w:val="23"/>
        </w:rPr>
        <w:t xml:space="preserve">ang </w:t>
      </w:r>
      <w:proofErr w:type="spellStart"/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da</w:t>
      </w:r>
      <w:proofErr w:type="spellEnd"/>
      <w:r>
        <w:rPr>
          <w:sz w:val="23"/>
          <w:szCs w:val="23"/>
        </w:rPr>
        <w:t xml:space="preserve"> tang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 xml:space="preserve">n di </w:t>
      </w:r>
      <w:r>
        <w:rPr>
          <w:spacing w:val="-2"/>
          <w:sz w:val="23"/>
          <w:szCs w:val="23"/>
        </w:rPr>
        <w:t>b</w:t>
      </w:r>
      <w:r>
        <w:rPr>
          <w:sz w:val="23"/>
          <w:szCs w:val="23"/>
        </w:rPr>
        <w:t xml:space="preserve">awah ini, </w:t>
      </w:r>
      <w:proofErr w:type="spellStart"/>
      <w:r>
        <w:rPr>
          <w:sz w:val="23"/>
          <w:szCs w:val="23"/>
        </w:rPr>
        <w:t>saya</w:t>
      </w:r>
      <w:proofErr w:type="spellEnd"/>
      <w:r>
        <w:rPr>
          <w:sz w:val="23"/>
          <w:szCs w:val="23"/>
        </w:rPr>
        <w:t>:</w:t>
      </w:r>
    </w:p>
    <w:p w:rsidR="001B417E" w:rsidRDefault="001B417E">
      <w:pPr>
        <w:spacing w:before="3" w:line="120" w:lineRule="exact"/>
        <w:rPr>
          <w:sz w:val="13"/>
          <w:szCs w:val="13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line="353" w:lineRule="auto"/>
        <w:ind w:left="100" w:right="7765"/>
        <w:jc w:val="both"/>
        <w:rPr>
          <w:sz w:val="21"/>
          <w:szCs w:val="21"/>
        </w:rPr>
      </w:pPr>
      <w:r>
        <w:pict>
          <v:shape id="_x0000_s1100" type="#_x0000_t75" style="position:absolute;left:0;text-align:left;margin-left:174.95pt;margin-top:12.65pt;width:306pt;height:.85pt;z-index:-3898;mso-position-horizontal-relative:page">
            <v:imagedata r:id="rId37" o:title=""/>
            <w10:wrap anchorx="page"/>
          </v:shape>
        </w:pict>
      </w:r>
      <w:r>
        <w:pict>
          <v:shape id="_x0000_s1099" type="#_x0000_t75" style="position:absolute;left:0;text-align:left;margin-left:174.95pt;margin-top:32.85pt;width:306pt;height:.7pt;z-index:-3897;mso-position-horizontal-relative:page">
            <v:imagedata r:id="rId37" o:title=""/>
            <w10:wrap anchorx="page"/>
          </v:shape>
        </w:pict>
      </w:r>
      <w:r>
        <w:pict>
          <v:shape id="_x0000_s1098" type="#_x0000_t75" style="position:absolute;left:0;text-align:left;margin-left:174.95pt;margin-top:53pt;width:306pt;height:.7pt;z-index:-3896;mso-position-horizontal-relative:page">
            <v:imagedata r:id="rId37" o:title=""/>
            <w10:wrap anchorx="page"/>
          </v:shape>
        </w:pict>
      </w:r>
      <w:r>
        <w:pict>
          <v:shape id="_x0000_s1097" type="#_x0000_t75" style="position:absolute;left:0;text-align:left;margin-left:174.95pt;margin-top:73.15pt;width:306pt;height:.7pt;z-index:-3895;mso-position-horizontal-relative:page">
            <v:imagedata r:id="rId37" o:title=""/>
            <w10:wrap anchorx="page"/>
          </v:shape>
        </w:pict>
      </w:r>
      <w:r>
        <w:pict>
          <v:group id="_x0000_s1092" style="position:absolute;left:0;text-align:left;margin-left:152.4pt;margin-top:123.05pt;width:13.55pt;height:8.65pt;z-index:-3893;mso-position-horizontal-relative:page" coordorigin="3048,2461" coordsize="271,173">
            <v:shape id="_x0000_s1096" style="position:absolute;left:3055;top:2620;width:257;height:0" coordorigin="3055,2620" coordsize="257,0" path="m3055,2620r257,e" filled="f" strokeweight=".72pt">
              <v:path arrowok="t"/>
            </v:shape>
            <v:shape id="_x0000_s1095" style="position:absolute;left:3302;top:2469;width:0;height:158" coordorigin="3302,2469" coordsize="0,158" path="m3302,2469r,158e" filled="f" strokeweight=".72pt">
              <v:path arrowok="t"/>
            </v:shape>
            <v:shape id="_x0000_s1094" style="position:absolute;left:3055;top:2478;width:257;height:0" coordorigin="3055,2478" coordsize="257,0" path="m3055,2478r257,e" filled="f" strokeweight=".72pt">
              <v:path arrowok="t"/>
            </v:shape>
            <v:shape id="_x0000_s1093" style="position:absolute;left:3062;top:2469;width:0;height:158" coordorigin="3062,2469" coordsize="0,158" path="m3062,2469r,158e" filled="f" strokeweight=".72pt">
              <v:path arrowok="t"/>
            </v:shape>
            <w10:wrap anchorx="page"/>
          </v:group>
        </w:pict>
      </w:r>
      <w:r>
        <w:pict>
          <v:group id="_x0000_s1087" style="position:absolute;left:0;text-align:left;margin-left:225.1pt;margin-top:123.05pt;width:13.45pt;height:8.65pt;z-index:-3892;mso-position-horizontal-relative:page" coordorigin="4502,2461" coordsize="269,173">
            <v:shape id="_x0000_s1091" style="position:absolute;left:4510;top:2620;width:254;height:0" coordorigin="4510,2620" coordsize="254,0" path="m4510,2620r254,e" filled="f" strokeweight=".72pt">
              <v:path arrowok="t"/>
            </v:shape>
            <v:shape id="_x0000_s1090" style="position:absolute;left:4757;top:2469;width:0;height:158" coordorigin="4757,2469" coordsize="0,158" path="m4757,2469r,158e" filled="f" strokeweight=".72pt">
              <v:path arrowok="t"/>
            </v:shape>
            <v:shape id="_x0000_s1089" style="position:absolute;left:4510;top:2478;width:254;height:0" coordorigin="4510,2478" coordsize="254,0" path="m4510,2478r254,e" filled="f" strokeweight=".72pt">
              <v:path arrowok="t"/>
            </v:shape>
            <v:shape id="_x0000_s1088" style="position:absolute;left:4517;top:2469;width:0;height:158" coordorigin="4517,2469" coordsize="0,158" path="m4517,2469r,158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 xml:space="preserve">Nama                  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N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 xml:space="preserve">M          : </w:t>
      </w:r>
      <w:proofErr w:type="spellStart"/>
      <w:r>
        <w:rPr>
          <w:sz w:val="22"/>
          <w:szCs w:val="22"/>
        </w:rPr>
        <w:t>Faku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/Prodi    : Alamat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ema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l               </w:t>
      </w:r>
      <w:r>
        <w:rPr>
          <w:spacing w:val="9"/>
          <w:sz w:val="22"/>
          <w:szCs w:val="22"/>
        </w:rPr>
        <w:t xml:space="preserve"> </w:t>
      </w:r>
      <w:r>
        <w:rPr>
          <w:sz w:val="21"/>
          <w:szCs w:val="21"/>
        </w:rPr>
        <w:t>:</w:t>
      </w:r>
    </w:p>
    <w:p w:rsidR="001B417E" w:rsidRDefault="001B417E">
      <w:pPr>
        <w:spacing w:before="4" w:line="160" w:lineRule="exact"/>
        <w:rPr>
          <w:sz w:val="17"/>
          <w:szCs w:val="17"/>
        </w:rPr>
      </w:pPr>
    </w:p>
    <w:p w:rsidR="001B417E" w:rsidRDefault="009A152C">
      <w:pPr>
        <w:ind w:left="100" w:right="77"/>
        <w:jc w:val="both"/>
        <w:rPr>
          <w:sz w:val="22"/>
          <w:szCs w:val="22"/>
        </w:rPr>
      </w:pPr>
      <w:r>
        <w:pict>
          <v:group id="_x0000_s1082" style="position:absolute;left:0;text-align:left;margin-left:75.25pt;margin-top:41pt;width:13.45pt;height:8.65pt;z-index:-3894;mso-position-horizontal-relative:page" coordorigin="1505,820" coordsize="269,173">
            <v:shape id="_x0000_s1086" style="position:absolute;left:1519;top:827;width:0;height:158" coordorigin="1519,827" coordsize="0,158" path="m1519,827r,158e" filled="f" strokeweight=".72pt">
              <v:path arrowok="t"/>
            </v:shape>
            <v:shape id="_x0000_s1085" style="position:absolute;left:1512;top:978;width:254;height:0" coordorigin="1512,978" coordsize="254,0" path="m1512,978r254,e" filled="f" strokeweight=".72pt">
              <v:path arrowok="t"/>
            </v:shape>
            <v:shape id="_x0000_s1084" style="position:absolute;left:1512;top:834;width:254;height:0" coordorigin="1512,834" coordsize="254,0" path="m1512,834r254,e" filled="f" strokeweight=".72pt">
              <v:path arrowok="t"/>
            </v:shape>
            <v:shape id="_x0000_s1083" style="position:absolute;left:1759;top:827;width:0;height:158" coordorigin="1759,827" coordsize="0,158" path="m1759,827r,158e" filled="f" strokeweight=".72pt">
              <v:path arrowok="t"/>
            </v:shape>
            <w10:wrap anchorx="page"/>
          </v:group>
        </w:pict>
      </w:r>
      <w:r>
        <w:rPr>
          <w:sz w:val="22"/>
          <w:szCs w:val="22"/>
        </w:rPr>
        <w:t>Demi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emban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ilmu</w:t>
      </w:r>
      <w:proofErr w:type="spellEnd"/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uan</w:t>
      </w:r>
      <w:proofErr w:type="spellEnd"/>
      <w:r>
        <w:rPr>
          <w:sz w:val="22"/>
          <w:szCs w:val="22"/>
        </w:rPr>
        <w:t>,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tu</w:t>
      </w:r>
      <w:r>
        <w:rPr>
          <w:spacing w:val="2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untuk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mem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erikan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Unit</w:t>
      </w:r>
      <w:r>
        <w:rPr>
          <w:spacing w:val="4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pu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an</w:t>
      </w:r>
      <w:proofErr w:type="spellEnd"/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ko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</w:p>
    <w:p w:rsidR="001B417E" w:rsidRDefault="009A152C">
      <w:pPr>
        <w:spacing w:line="240" w:lineRule="exact"/>
        <w:ind w:left="100" w:right="2116"/>
        <w:jc w:val="both"/>
        <w:rPr>
          <w:sz w:val="22"/>
          <w:szCs w:val="22"/>
        </w:rPr>
      </w:pPr>
      <w:r>
        <w:pict>
          <v:group id="_x0000_s1080" style="position:absolute;left:0;text-align:left;margin-left:315.7pt;margin-top:36.6pt;width:12.7pt;height:0;z-index:-3891;mso-position-horizontal-relative:page" coordorigin="6314,732" coordsize="254,0">
            <v:shape id="_x0000_s1081" style="position:absolute;left:6314;top:732;width:254;height:0" coordorigin="6314,732" coordsize="254,0" path="m6314,732r255,e" filled="f" strokeweight=".72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315.7pt;margin-top:29.4pt;width:12.7pt;height:0;z-index:-3890;mso-position-horizontal-relative:page" coordorigin="6314,588" coordsize="254,0">
            <v:shape id="_x0000_s1079" style="position:absolute;left:6314;top:588;width:254;height:0" coordorigin="6314,588" coordsize="254,0" path="m6314,588r255,e" filled="f" strokeweight=".72pt">
              <v:path arrowok="t"/>
            </v:shape>
            <w10:wrap anchorx="page"/>
          </v:group>
        </w:pict>
      </w:r>
      <w:r>
        <w:rPr>
          <w:position w:val="-1"/>
          <w:sz w:val="22"/>
          <w:szCs w:val="22"/>
        </w:rPr>
        <w:t>Ting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i Il</w:t>
      </w:r>
      <w:r>
        <w:rPr>
          <w:spacing w:val="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Kese</w:t>
      </w:r>
      <w:r>
        <w:rPr>
          <w:spacing w:val="-2"/>
          <w:position w:val="-1"/>
          <w:sz w:val="22"/>
          <w:szCs w:val="22"/>
        </w:rPr>
        <w:t>h</w:t>
      </w:r>
      <w:r>
        <w:rPr>
          <w:position w:val="-1"/>
          <w:sz w:val="22"/>
          <w:szCs w:val="22"/>
        </w:rPr>
        <w:t xml:space="preserve">atan </w:t>
      </w:r>
      <w:r>
        <w:rPr>
          <w:spacing w:val="-2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S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Husada, </w:t>
      </w:r>
      <w:proofErr w:type="spellStart"/>
      <w:r>
        <w:rPr>
          <w:position w:val="-1"/>
          <w:sz w:val="22"/>
          <w:szCs w:val="22"/>
        </w:rPr>
        <w:t>H</w:t>
      </w:r>
      <w:r>
        <w:rPr>
          <w:spacing w:val="-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k</w:t>
      </w:r>
      <w:proofErr w:type="spellEnd"/>
      <w:r>
        <w:rPr>
          <w:position w:val="-1"/>
          <w:sz w:val="22"/>
          <w:szCs w:val="22"/>
        </w:rPr>
        <w:t xml:space="preserve"> Beb</w:t>
      </w:r>
      <w:r>
        <w:rPr>
          <w:spacing w:val="-3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 xml:space="preserve">s </w:t>
      </w:r>
      <w:proofErr w:type="spellStart"/>
      <w:r>
        <w:rPr>
          <w:position w:val="-1"/>
          <w:sz w:val="22"/>
          <w:szCs w:val="22"/>
        </w:rPr>
        <w:t>Roy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lti</w:t>
      </w:r>
      <w:proofErr w:type="spellEnd"/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No</w:t>
      </w:r>
      <w:r>
        <w:rPr>
          <w:spacing w:val="-1"/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-</w:t>
      </w:r>
      <w:proofErr w:type="spellStart"/>
      <w:r>
        <w:rPr>
          <w:position w:val="-1"/>
          <w:sz w:val="22"/>
          <w:szCs w:val="22"/>
        </w:rPr>
        <w:t>Eksklusif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 xml:space="preserve">atas </w:t>
      </w:r>
      <w:proofErr w:type="spellStart"/>
      <w:r>
        <w:rPr>
          <w:position w:val="-1"/>
          <w:sz w:val="22"/>
          <w:szCs w:val="22"/>
        </w:rPr>
        <w:t>k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rya</w:t>
      </w:r>
      <w:proofErr w:type="spellEnd"/>
      <w:r>
        <w:rPr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spacing w:val="-1"/>
          <w:position w:val="-1"/>
          <w:sz w:val="22"/>
          <w:szCs w:val="22"/>
        </w:rPr>
        <w:t>il</w:t>
      </w:r>
      <w:r>
        <w:rPr>
          <w:position w:val="-1"/>
          <w:sz w:val="22"/>
          <w:szCs w:val="22"/>
        </w:rPr>
        <w:t>miah</w:t>
      </w:r>
      <w:proofErr w:type="spellEnd"/>
      <w:r>
        <w:rPr>
          <w:position w:val="-1"/>
          <w:sz w:val="22"/>
          <w:szCs w:val="22"/>
        </w:rPr>
        <w:t>:</w:t>
      </w: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before="18" w:line="280" w:lineRule="exact"/>
        <w:rPr>
          <w:sz w:val="28"/>
          <w:szCs w:val="28"/>
        </w:rPr>
      </w:pPr>
    </w:p>
    <w:p w:rsidR="001B417E" w:rsidRDefault="009A152C">
      <w:pPr>
        <w:spacing w:before="32"/>
        <w:ind w:left="100"/>
        <w:rPr>
          <w:sz w:val="22"/>
          <w:szCs w:val="22"/>
        </w:rPr>
      </w:pPr>
      <w:proofErr w:type="spellStart"/>
      <w:r>
        <w:rPr>
          <w:sz w:val="22"/>
          <w:szCs w:val="22"/>
        </w:rPr>
        <w:t>Skr</w:t>
      </w:r>
      <w:r>
        <w:rPr>
          <w:spacing w:val="2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        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ty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 xml:space="preserve">e         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Lai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-lain</w:t>
      </w:r>
      <w:r>
        <w:rPr>
          <w:spacing w:val="-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pacing w:val="3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3"/>
          <w:sz w:val="22"/>
          <w:szCs w:val="22"/>
        </w:rPr>
        <w:t>……</w:t>
      </w:r>
      <w:r>
        <w:rPr>
          <w:sz w:val="22"/>
          <w:szCs w:val="22"/>
        </w:rPr>
        <w:t>…</w:t>
      </w:r>
      <w:r>
        <w:rPr>
          <w:spacing w:val="3"/>
          <w:sz w:val="22"/>
          <w:szCs w:val="22"/>
        </w:rPr>
        <w:t>……</w:t>
      </w:r>
      <w:r>
        <w:rPr>
          <w:sz w:val="22"/>
          <w:szCs w:val="22"/>
        </w:rPr>
        <w:t>…</w:t>
      </w:r>
      <w:r>
        <w:rPr>
          <w:spacing w:val="3"/>
          <w:sz w:val="22"/>
          <w:szCs w:val="22"/>
        </w:rPr>
        <w:t>……</w:t>
      </w:r>
      <w:r>
        <w:rPr>
          <w:sz w:val="22"/>
          <w:szCs w:val="22"/>
        </w:rPr>
        <w:t>…)</w:t>
      </w:r>
    </w:p>
    <w:p w:rsidR="001B417E" w:rsidRDefault="001B417E">
      <w:pPr>
        <w:spacing w:before="4" w:line="100" w:lineRule="exact"/>
        <w:rPr>
          <w:sz w:val="11"/>
          <w:szCs w:val="11"/>
        </w:rPr>
      </w:pPr>
    </w:p>
    <w:p w:rsidR="001B417E" w:rsidRDefault="009A152C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yang </w:t>
      </w:r>
      <w:proofErr w:type="spellStart"/>
      <w:proofErr w:type="gram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rjudul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1B417E" w:rsidRDefault="001B417E">
      <w:pPr>
        <w:spacing w:before="3" w:line="160" w:lineRule="exact"/>
        <w:rPr>
          <w:sz w:val="16"/>
          <w:szCs w:val="16"/>
        </w:rPr>
      </w:pPr>
    </w:p>
    <w:p w:rsidR="001B417E" w:rsidRDefault="001B417E">
      <w:pPr>
        <w:spacing w:line="200" w:lineRule="exact"/>
      </w:pPr>
    </w:p>
    <w:p w:rsidR="001B417E" w:rsidRDefault="009A152C">
      <w:pPr>
        <w:ind w:left="398"/>
        <w:rPr>
          <w:sz w:val="1"/>
          <w:szCs w:val="1"/>
        </w:rPr>
      </w:pPr>
      <w:r>
        <w:pict>
          <v:shape id="_x0000_i1025" type="#_x0000_t75" style="width:450.75pt;height:.75pt">
            <v:imagedata r:id="rId38" o:title=""/>
          </v:shape>
        </w:pict>
      </w:r>
    </w:p>
    <w:p w:rsidR="001B417E" w:rsidRDefault="001B417E">
      <w:pPr>
        <w:spacing w:line="200" w:lineRule="exact"/>
      </w:pPr>
    </w:p>
    <w:p w:rsidR="001B417E" w:rsidRDefault="001B417E">
      <w:pPr>
        <w:spacing w:before="13" w:line="260" w:lineRule="exact"/>
        <w:rPr>
          <w:sz w:val="26"/>
          <w:szCs w:val="26"/>
        </w:rPr>
      </w:pPr>
    </w:p>
    <w:p w:rsidR="001B417E" w:rsidRDefault="009A152C">
      <w:pPr>
        <w:ind w:left="412"/>
        <w:rPr>
          <w:sz w:val="1"/>
          <w:szCs w:val="1"/>
        </w:rPr>
      </w:pPr>
      <w:r>
        <w:pict>
          <v:shape id="_x0000_i1026" type="#_x0000_t75" style="width:450.75pt;height:.75pt">
            <v:imagedata r:id="rId38" o:title=""/>
          </v:shape>
        </w:pict>
      </w:r>
    </w:p>
    <w:p w:rsidR="001B417E" w:rsidRDefault="001B417E">
      <w:pPr>
        <w:spacing w:line="200" w:lineRule="exact"/>
      </w:pPr>
    </w:p>
    <w:p w:rsidR="001B417E" w:rsidRDefault="001B417E">
      <w:pPr>
        <w:spacing w:before="10" w:line="260" w:lineRule="exact"/>
        <w:rPr>
          <w:sz w:val="26"/>
          <w:szCs w:val="26"/>
        </w:rPr>
      </w:pPr>
    </w:p>
    <w:p w:rsidR="001B417E" w:rsidRDefault="009A152C">
      <w:pPr>
        <w:ind w:left="410"/>
        <w:rPr>
          <w:sz w:val="1"/>
          <w:szCs w:val="1"/>
        </w:rPr>
      </w:pPr>
      <w:r>
        <w:pict>
          <v:shape id="_x0000_i1027" type="#_x0000_t75" style="width:450.75pt;height:.75pt">
            <v:imagedata r:id="rId38" o:title=""/>
          </v:shape>
        </w:pict>
      </w:r>
    </w:p>
    <w:p w:rsidR="001B417E" w:rsidRDefault="001B417E">
      <w:pPr>
        <w:spacing w:before="7" w:line="100" w:lineRule="exact"/>
        <w:rPr>
          <w:sz w:val="11"/>
          <w:szCs w:val="11"/>
        </w:rPr>
      </w:pPr>
    </w:p>
    <w:p w:rsidR="001B417E" w:rsidRDefault="001B417E">
      <w:pPr>
        <w:spacing w:line="200" w:lineRule="exact"/>
      </w:pPr>
    </w:p>
    <w:p w:rsidR="001B417E" w:rsidRDefault="009A152C">
      <w:pPr>
        <w:ind w:left="359" w:right="75"/>
        <w:jc w:val="both"/>
        <w:rPr>
          <w:sz w:val="22"/>
          <w:szCs w:val="22"/>
        </w:rPr>
      </w:pPr>
      <w:r>
        <w:rPr>
          <w:sz w:val="22"/>
          <w:szCs w:val="22"/>
        </w:rPr>
        <w:t>Dengan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ebas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yalti</w:t>
      </w:r>
      <w:proofErr w:type="spellEnd"/>
      <w:r>
        <w:rPr>
          <w:sz w:val="22"/>
          <w:szCs w:val="22"/>
        </w:rPr>
        <w:t xml:space="preserve"> No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-</w:t>
      </w:r>
      <w:proofErr w:type="spellStart"/>
      <w:r>
        <w:rPr>
          <w:sz w:val="22"/>
          <w:szCs w:val="22"/>
        </w:rPr>
        <w:t>Ekslusif</w:t>
      </w:r>
      <w:proofErr w:type="spellEnd"/>
      <w:r>
        <w:rPr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rp</w:t>
      </w:r>
      <w:r>
        <w:rPr>
          <w:sz w:val="22"/>
          <w:szCs w:val="22"/>
        </w:rPr>
        <w:t>us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aan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ek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mu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Ke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RS Hu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 xml:space="preserve">ada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impan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galih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ediakan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lanya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lam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k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>ka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i/>
          <w:sz w:val="22"/>
          <w:szCs w:val="22"/>
        </w:rPr>
        <w:t>d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tabase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ist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ibusik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nnya</w:t>
      </w:r>
      <w:proofErr w:type="spellEnd"/>
      <w:r>
        <w:rPr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pacing w:val="-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ilka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mem</w:t>
      </w:r>
      <w:r>
        <w:rPr>
          <w:spacing w:val="-1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ika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ik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inter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et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atau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media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lain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ra</w:t>
      </w:r>
      <w:r>
        <w:rPr>
          <w:spacing w:val="-11"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u</w:t>
      </w:r>
      <w:r>
        <w:rPr>
          <w:b/>
          <w:i/>
          <w:sz w:val="22"/>
          <w:szCs w:val="22"/>
        </w:rPr>
        <w:t>llte</w:t>
      </w:r>
      <w:r>
        <w:rPr>
          <w:b/>
          <w:i/>
          <w:spacing w:val="-1"/>
          <w:sz w:val="22"/>
          <w:szCs w:val="22"/>
        </w:rPr>
        <w:t>x</w:t>
      </w:r>
      <w:r>
        <w:rPr>
          <w:b/>
          <w:i/>
          <w:sz w:val="22"/>
          <w:szCs w:val="22"/>
        </w:rPr>
        <w:t>t</w:t>
      </w:r>
      <w:proofErr w:type="spellEnd"/>
      <w:r>
        <w:rPr>
          <w:b/>
          <w:i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 xml:space="preserve">k </w:t>
      </w:r>
      <w:proofErr w:type="spellStart"/>
      <w:r>
        <w:rPr>
          <w:sz w:val="22"/>
          <w:szCs w:val="22"/>
        </w:rPr>
        <w:t>kepe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mis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perlu memi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ijin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aya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lama tetap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mk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ama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bag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penuli</w:t>
      </w:r>
      <w:r>
        <w:rPr>
          <w:spacing w:val="-2"/>
          <w:sz w:val="22"/>
          <w:szCs w:val="22"/>
        </w:rPr>
        <w:t>s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ta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yang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bersan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ku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>.</w:t>
      </w:r>
    </w:p>
    <w:p w:rsidR="001B417E" w:rsidRDefault="001B417E">
      <w:pPr>
        <w:spacing w:before="13" w:line="280" w:lineRule="exact"/>
        <w:rPr>
          <w:sz w:val="28"/>
          <w:szCs w:val="28"/>
        </w:rPr>
      </w:pPr>
    </w:p>
    <w:p w:rsidR="001B417E" w:rsidRDefault="009A152C">
      <w:pPr>
        <w:spacing w:line="235" w:lineRule="auto"/>
        <w:ind w:left="359" w:right="9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Saya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ia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tuk </w:t>
      </w:r>
      <w:proofErr w:type="spellStart"/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ggung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cara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tanpa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ibatkan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ihak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kaan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Sek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ing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u Keseh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RS Husa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tutan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huk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yang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ul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elangg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Hak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Cip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dalam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ilmiah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ya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"/>
          <w:sz w:val="22"/>
          <w:szCs w:val="22"/>
        </w:rPr>
        <w:t>i</w:t>
      </w:r>
      <w:r>
        <w:rPr>
          <w:sz w:val="22"/>
          <w:szCs w:val="22"/>
        </w:rPr>
        <w:t>.</w:t>
      </w:r>
    </w:p>
    <w:p w:rsidR="001B417E" w:rsidRDefault="001B417E">
      <w:pPr>
        <w:spacing w:before="16" w:line="260" w:lineRule="exact"/>
        <w:rPr>
          <w:sz w:val="26"/>
          <w:szCs w:val="26"/>
        </w:rPr>
      </w:pPr>
    </w:p>
    <w:p w:rsidR="001B417E" w:rsidRDefault="009A152C">
      <w:pPr>
        <w:ind w:left="359" w:right="480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rnyataan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i </w:t>
      </w:r>
      <w:proofErr w:type="spellStart"/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ya</w:t>
      </w:r>
      <w:proofErr w:type="spellEnd"/>
      <w:r>
        <w:rPr>
          <w:sz w:val="22"/>
          <w:szCs w:val="22"/>
        </w:rPr>
        <w:t xml:space="preserve"> bu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gan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ya.</w:t>
      </w:r>
    </w:p>
    <w:p w:rsidR="001B417E" w:rsidRDefault="001B417E">
      <w:pPr>
        <w:spacing w:before="17" w:line="260" w:lineRule="exact"/>
        <w:rPr>
          <w:sz w:val="26"/>
          <w:szCs w:val="26"/>
        </w:rPr>
      </w:pPr>
    </w:p>
    <w:p w:rsidR="001B417E" w:rsidRDefault="009A152C">
      <w:pPr>
        <w:ind w:left="5824" w:right="3524"/>
        <w:jc w:val="center"/>
        <w:rPr>
          <w:sz w:val="22"/>
          <w:szCs w:val="22"/>
        </w:rPr>
      </w:pPr>
      <w:r>
        <w:rPr>
          <w:sz w:val="22"/>
          <w:szCs w:val="22"/>
        </w:rPr>
        <w:t>Jakarta</w:t>
      </w:r>
    </w:p>
    <w:p w:rsidR="001B417E" w:rsidRDefault="001B417E">
      <w:pPr>
        <w:spacing w:before="15" w:line="260" w:lineRule="exact"/>
        <w:rPr>
          <w:sz w:val="26"/>
          <w:szCs w:val="26"/>
        </w:rPr>
      </w:pPr>
    </w:p>
    <w:p w:rsidR="001B417E" w:rsidRDefault="009A152C">
      <w:pPr>
        <w:ind w:right="2557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Penu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is</w:t>
      </w:r>
      <w:proofErr w:type="spellEnd"/>
    </w:p>
    <w:p w:rsidR="001B417E" w:rsidRDefault="001B417E">
      <w:pPr>
        <w:spacing w:before="5" w:line="100" w:lineRule="exact"/>
        <w:rPr>
          <w:sz w:val="10"/>
          <w:szCs w:val="10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ind w:left="6119"/>
        <w:rPr>
          <w:sz w:val="22"/>
          <w:szCs w:val="22"/>
        </w:rPr>
      </w:pPr>
      <w:r>
        <w:rPr>
          <w:sz w:val="22"/>
          <w:szCs w:val="22"/>
        </w:rPr>
        <w:t xml:space="preserve">(                                              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1B417E" w:rsidRDefault="009A152C">
      <w:pPr>
        <w:spacing w:line="240" w:lineRule="exact"/>
        <w:ind w:left="6419"/>
        <w:rPr>
          <w:sz w:val="22"/>
          <w:szCs w:val="22"/>
        </w:rPr>
      </w:pPr>
      <w:r>
        <w:rPr>
          <w:i/>
          <w:sz w:val="22"/>
          <w:szCs w:val="22"/>
        </w:rPr>
        <w:t xml:space="preserve">name </w:t>
      </w:r>
      <w:proofErr w:type="spellStart"/>
      <w:r>
        <w:rPr>
          <w:i/>
          <w:sz w:val="22"/>
          <w:szCs w:val="22"/>
        </w:rPr>
        <w:t>dan</w:t>
      </w:r>
      <w:proofErr w:type="spellEnd"/>
      <w:r>
        <w:rPr>
          <w:i/>
          <w:spacing w:val="-3"/>
          <w:sz w:val="22"/>
          <w:szCs w:val="22"/>
        </w:rPr>
        <w:t xml:space="preserve"> </w:t>
      </w:r>
      <w:r>
        <w:rPr>
          <w:i/>
          <w:sz w:val="22"/>
          <w:szCs w:val="22"/>
        </w:rPr>
        <w:t>tanda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tan</w:t>
      </w:r>
      <w:r>
        <w:rPr>
          <w:i/>
          <w:spacing w:val="-1"/>
          <w:sz w:val="22"/>
          <w:szCs w:val="22"/>
        </w:rPr>
        <w:t>g</w:t>
      </w:r>
      <w:r>
        <w:rPr>
          <w:i/>
          <w:sz w:val="22"/>
          <w:szCs w:val="22"/>
        </w:rPr>
        <w:t>an</w:t>
      </w:r>
    </w:p>
    <w:p w:rsidR="001B417E" w:rsidRDefault="001B417E">
      <w:pPr>
        <w:spacing w:before="10" w:line="140" w:lineRule="exact"/>
        <w:rPr>
          <w:sz w:val="15"/>
          <w:szCs w:val="15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ind w:right="116"/>
        <w:jc w:val="right"/>
        <w:rPr>
          <w:sz w:val="22"/>
          <w:szCs w:val="22"/>
        </w:rPr>
        <w:sectPr w:rsidR="001B417E">
          <w:headerReference w:type="default" r:id="rId39"/>
          <w:pgSz w:w="11920" w:h="16840"/>
          <w:pgMar w:top="1120" w:right="700" w:bottom="280" w:left="1160" w:header="829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/82</w:t>
      </w:r>
    </w:p>
    <w:p w:rsidR="001B417E" w:rsidRDefault="009A152C">
      <w:pPr>
        <w:spacing w:before="68" w:line="260" w:lineRule="exact"/>
        <w:ind w:left="102"/>
        <w:rPr>
          <w:sz w:val="24"/>
          <w:szCs w:val="24"/>
        </w:rPr>
      </w:pPr>
      <w:proofErr w:type="spellStart"/>
      <w:r>
        <w:rPr>
          <w:b/>
          <w:position w:val="-1"/>
          <w:sz w:val="24"/>
          <w:szCs w:val="24"/>
        </w:rPr>
        <w:lastRenderedPageBreak/>
        <w:t>La</w:t>
      </w:r>
      <w:r>
        <w:rPr>
          <w:b/>
          <w:spacing w:val="2"/>
          <w:position w:val="-1"/>
          <w:sz w:val="24"/>
          <w:szCs w:val="24"/>
        </w:rPr>
        <w:t>m</w:t>
      </w:r>
      <w:r>
        <w:rPr>
          <w:b/>
          <w:spacing w:val="-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iran</w:t>
      </w:r>
      <w:proofErr w:type="spellEnd"/>
      <w:r>
        <w:rPr>
          <w:b/>
          <w:position w:val="-1"/>
          <w:sz w:val="24"/>
          <w:szCs w:val="24"/>
        </w:rPr>
        <w:t xml:space="preserve"> 17.  </w:t>
      </w:r>
      <w:proofErr w:type="gramStart"/>
      <w:r>
        <w:rPr>
          <w:b/>
          <w:position w:val="-1"/>
          <w:sz w:val="24"/>
          <w:szCs w:val="24"/>
        </w:rPr>
        <w:t xml:space="preserve">Form 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enila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an</w:t>
      </w:r>
      <w:proofErr w:type="gram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Sida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proofErr w:type="spellEnd"/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gas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Ak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ir</w:t>
      </w:r>
    </w:p>
    <w:p w:rsidR="001B417E" w:rsidRDefault="001B417E">
      <w:pPr>
        <w:spacing w:line="200" w:lineRule="exact"/>
      </w:pPr>
    </w:p>
    <w:p w:rsidR="001B417E" w:rsidRDefault="001B417E">
      <w:pPr>
        <w:spacing w:before="18" w:line="240" w:lineRule="exact"/>
        <w:rPr>
          <w:sz w:val="24"/>
          <w:szCs w:val="24"/>
        </w:rPr>
      </w:pPr>
    </w:p>
    <w:p w:rsidR="001B417E" w:rsidRDefault="009A152C">
      <w:pPr>
        <w:spacing w:before="29"/>
        <w:ind w:left="5333" w:right="4550"/>
        <w:jc w:val="center"/>
        <w:rPr>
          <w:sz w:val="24"/>
          <w:szCs w:val="24"/>
        </w:rPr>
      </w:pPr>
      <w:r>
        <w:pict>
          <v:group id="_x0000_s1070" style="position:absolute;left:0;text-align:left;margin-left:100.3pt;margin-top:63.25pt;width:661.3pt;height:82.1pt;z-index:-3885;mso-position-horizontal-relative:page;mso-position-vertical-relative:page" coordorigin="2006,1265" coordsize="13226,1642">
            <v:shape id="_x0000_s1074" style="position:absolute;left:2021;top:1279;width:13198;height:1613" coordorigin="2021,1279" coordsize="13198,1613" path="m2021,1279r13197,l15218,2892r-13197,l2021,1279xe" filled="f" strokeweight="1.44pt">
              <v:path arrowok="t"/>
            </v:shape>
            <v:shape id="_x0000_s1073" type="#_x0000_t75" style="position:absolute;left:3012;top:1483;width:941;height:984">
              <v:imagedata r:id="rId7" o:title=""/>
            </v:shape>
            <v:shape id="_x0000_s1072" style="position:absolute;left:4519;top:1385;width:9370;height:1279" coordorigin="4519,1385" coordsize="9370,1279" path="m4519,1385r,1279l13889,2664r,-1279l4519,1385xe" fillcolor="#d9d9d9" stroked="f">
              <v:path arrowok="t"/>
            </v:shape>
            <v:shape id="_x0000_s1071" type="#_x0000_t75" style="position:absolute;left:4512;top:1378;width:9384;height:1291">
              <v:imagedata r:id="rId40" o:title=""/>
            </v:shape>
            <w10:wrap anchorx="page" anchory="page"/>
          </v:group>
        </w:pict>
      </w:r>
      <w:r>
        <w:rPr>
          <w:b/>
          <w:sz w:val="24"/>
          <w:szCs w:val="24"/>
        </w:rPr>
        <w:t>FORM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PENILAIAN SIDANG TUGAS AK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IR PROGAM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UDI SARJA</w:t>
      </w:r>
      <w:r>
        <w:rPr>
          <w:b/>
          <w:spacing w:val="-2"/>
          <w:sz w:val="24"/>
          <w:szCs w:val="24"/>
        </w:rPr>
        <w:t>N</w:t>
      </w:r>
      <w:r>
        <w:rPr>
          <w:b/>
          <w:sz w:val="24"/>
          <w:szCs w:val="24"/>
        </w:rPr>
        <w:t>A ……</w:t>
      </w:r>
    </w:p>
    <w:p w:rsidR="001B417E" w:rsidRDefault="009A152C">
      <w:pPr>
        <w:ind w:left="4851" w:right="4065"/>
        <w:jc w:val="center"/>
        <w:rPr>
          <w:sz w:val="24"/>
          <w:szCs w:val="24"/>
        </w:rPr>
      </w:pPr>
      <w:r>
        <w:pict>
          <v:shape id="_x0000_s1069" type="#_x0000_t75" style="position:absolute;left:0;text-align:left;margin-left:397.9pt;margin-top:136.35pt;width:16.3pt;height:9.6pt;z-index:-3887;mso-position-horizontal-relative:page">
            <v:imagedata r:id="rId41" o:title=""/>
            <w10:wrap anchorx="page"/>
          </v:shape>
        </w:pict>
      </w:r>
      <w:r>
        <w:pict>
          <v:shape id="_x0000_s1068" type="#_x0000_t75" style="position:absolute;left:0;text-align:left;margin-left:527.05pt;margin-top:136.35pt;width:16.1pt;height:9.6pt;z-index:-3886;mso-position-horizontal-relative:page">
            <v:imagedata r:id="rId42" o:title=""/>
            <w10:wrap anchorx="page"/>
          </v:shape>
        </w:pic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TING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I 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MU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EHA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HUSADA TAHUN AKA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EMIK 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1B417E" w:rsidRDefault="001B417E">
      <w:pPr>
        <w:spacing w:before="3" w:line="160" w:lineRule="exact"/>
        <w:rPr>
          <w:sz w:val="17"/>
          <w:szCs w:val="17"/>
        </w:rPr>
      </w:pPr>
    </w:p>
    <w:p w:rsidR="001B417E" w:rsidRDefault="001B417E">
      <w:pPr>
        <w:spacing w:line="200" w:lineRule="exact"/>
      </w:pPr>
    </w:p>
    <w:p w:rsidR="001B417E" w:rsidRDefault="009A152C">
      <w:pPr>
        <w:spacing w:before="33"/>
        <w:ind w:left="244" w:right="12466"/>
        <w:jc w:val="both"/>
      </w:pPr>
      <w:r>
        <w:pict>
          <v:shape id="_x0000_s1067" type="#_x0000_t75" style="position:absolute;left:0;text-align:left;margin-left:173.5pt;margin-top:92.45pt;width:18.5pt;height:9.35pt;z-index:-3889;mso-position-horizontal-relative:page">
            <v:imagedata r:id="rId43" o:title=""/>
            <w10:wrap anchorx="page"/>
          </v:shape>
        </w:pict>
      </w:r>
      <w:r>
        <w:pict>
          <v:shape id="_x0000_s1066" type="#_x0000_t75" style="position:absolute;left:0;text-align:left;margin-left:268.8pt;margin-top:90.05pt;width:16.1pt;height:9.6pt;z-index:-3888;mso-position-horizontal-relative:page">
            <v:imagedata r:id="rId44" o:title=""/>
            <w10:wrap anchorx="page"/>
          </v:shape>
        </w:pict>
      </w:r>
      <w:r>
        <w:t>Na</w:t>
      </w:r>
      <w:r>
        <w:rPr>
          <w:spacing w:val="2"/>
        </w:rPr>
        <w:t>m</w:t>
      </w:r>
      <w:r>
        <w:t xml:space="preserve">a                            </w:t>
      </w:r>
      <w:proofErr w:type="gramStart"/>
      <w:r>
        <w:t xml:space="preserve">  :</w:t>
      </w:r>
      <w:proofErr w:type="gramEnd"/>
      <w:r>
        <w:t xml:space="preserve"> NIM                                : Ta</w:t>
      </w:r>
      <w:r>
        <w:rPr>
          <w:spacing w:val="2"/>
        </w:rPr>
        <w:t>n</w:t>
      </w:r>
      <w:r>
        <w:t>g</w:t>
      </w:r>
      <w:r>
        <w:rPr>
          <w:spacing w:val="2"/>
        </w:rPr>
        <w:t>g</w:t>
      </w:r>
      <w:r>
        <w:t>al</w:t>
      </w:r>
      <w:r>
        <w:rPr>
          <w:spacing w:val="-9"/>
        </w:rPr>
        <w:t xml:space="preserve"> </w:t>
      </w:r>
      <w:r>
        <w:t xml:space="preserve">Ujian                </w:t>
      </w:r>
      <w:r>
        <w:rPr>
          <w:spacing w:val="16"/>
        </w:rPr>
        <w:t xml:space="preserve"> </w:t>
      </w:r>
      <w:r>
        <w:t>:</w:t>
      </w:r>
    </w:p>
    <w:p w:rsidR="001B417E" w:rsidRDefault="001B417E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212"/>
        <w:gridCol w:w="2009"/>
        <w:gridCol w:w="2582"/>
        <w:gridCol w:w="2582"/>
        <w:gridCol w:w="2731"/>
        <w:gridCol w:w="2182"/>
        <w:gridCol w:w="655"/>
      </w:tblGrid>
      <w:tr w:rsidR="001B417E">
        <w:trPr>
          <w:trHeight w:hRule="exact" w:val="229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1B417E">
            <w:pPr>
              <w:spacing w:before="4" w:line="100" w:lineRule="exact"/>
              <w:rPr>
                <w:sz w:val="11"/>
                <w:szCs w:val="11"/>
              </w:rPr>
            </w:pPr>
          </w:p>
          <w:p w:rsidR="001B417E" w:rsidRDefault="001B417E">
            <w:pPr>
              <w:spacing w:line="200" w:lineRule="exact"/>
            </w:pPr>
          </w:p>
          <w:p w:rsidR="001B417E" w:rsidRDefault="009A152C">
            <w:pPr>
              <w:ind w:left="112"/>
            </w:pPr>
            <w:r>
              <w:rPr>
                <w:b/>
              </w:rPr>
              <w:t>NO</w:t>
            </w:r>
          </w:p>
        </w:tc>
        <w:tc>
          <w:tcPr>
            <w:tcW w:w="12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2" w:line="220" w:lineRule="exact"/>
              <w:ind w:left="5441" w:right="5445"/>
              <w:jc w:val="center"/>
            </w:pPr>
            <w:r>
              <w:rPr>
                <w:b/>
                <w:w w:val="99"/>
                <w:position w:val="-1"/>
              </w:rPr>
              <w:t>PEN</w:t>
            </w:r>
            <w:r>
              <w:rPr>
                <w:b/>
                <w:spacing w:val="2"/>
                <w:w w:val="99"/>
                <w:position w:val="-1"/>
              </w:rPr>
              <w:t>I</w:t>
            </w:r>
            <w:r>
              <w:rPr>
                <w:b/>
                <w:w w:val="99"/>
                <w:position w:val="-1"/>
              </w:rPr>
              <w:t>LAIAN</w:t>
            </w:r>
          </w:p>
        </w:tc>
        <w:tc>
          <w:tcPr>
            <w:tcW w:w="6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1B417E">
            <w:pPr>
              <w:spacing w:before="4" w:line="100" w:lineRule="exact"/>
              <w:rPr>
                <w:sz w:val="11"/>
                <w:szCs w:val="11"/>
              </w:rPr>
            </w:pPr>
          </w:p>
          <w:p w:rsidR="001B417E" w:rsidRDefault="001B417E">
            <w:pPr>
              <w:spacing w:line="200" w:lineRule="exact"/>
            </w:pPr>
          </w:p>
          <w:p w:rsidR="001B417E" w:rsidRDefault="009A152C">
            <w:pPr>
              <w:ind w:left="32"/>
            </w:pPr>
            <w:r>
              <w:rPr>
                <w:b/>
              </w:rPr>
              <w:t>NI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I</w:t>
            </w:r>
          </w:p>
        </w:tc>
      </w:tr>
      <w:tr w:rsidR="001B417E">
        <w:trPr>
          <w:trHeight w:hRule="exact" w:val="284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9" w:space="0" w:color="A8D08D"/>
              <w:right w:val="single" w:sz="5" w:space="0" w:color="000000"/>
            </w:tcBorders>
            <w:shd w:val="clear" w:color="auto" w:fill="A8D08D"/>
          </w:tcPr>
          <w:p w:rsidR="001B417E" w:rsidRDefault="009A152C">
            <w:pPr>
              <w:spacing w:before="30" w:line="220" w:lineRule="exact"/>
              <w:ind w:left="131"/>
            </w:pPr>
            <w:r>
              <w:rPr>
                <w:b/>
                <w:position w:val="-1"/>
              </w:rPr>
              <w:t>T</w:t>
            </w:r>
            <w:r>
              <w:rPr>
                <w:b/>
                <w:spacing w:val="-2"/>
                <w:position w:val="-1"/>
              </w:rPr>
              <w:t>I</w:t>
            </w:r>
            <w:r>
              <w:rPr>
                <w:b/>
                <w:position w:val="-1"/>
              </w:rPr>
              <w:t>DAK</w:t>
            </w:r>
            <w:r>
              <w:rPr>
                <w:b/>
                <w:spacing w:val="-3"/>
                <w:position w:val="-1"/>
              </w:rPr>
              <w:t xml:space="preserve"> </w:t>
            </w:r>
            <w:r>
              <w:rPr>
                <w:b/>
                <w:position w:val="-1"/>
              </w:rPr>
              <w:t>MEMA</w:t>
            </w:r>
            <w:r>
              <w:rPr>
                <w:b/>
                <w:spacing w:val="3"/>
                <w:position w:val="-1"/>
              </w:rPr>
              <w:t>D</w:t>
            </w:r>
            <w:r>
              <w:rPr>
                <w:b/>
                <w:position w:val="-1"/>
              </w:rPr>
              <w:t>AI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9" w:space="0" w:color="A8D08D"/>
              <w:right w:val="single" w:sz="5" w:space="0" w:color="000000"/>
            </w:tcBorders>
            <w:shd w:val="clear" w:color="auto" w:fill="A8D08D"/>
          </w:tcPr>
          <w:p w:rsidR="001B417E" w:rsidRDefault="009A152C">
            <w:pPr>
              <w:spacing w:before="30" w:line="220" w:lineRule="exact"/>
              <w:ind w:left="884"/>
            </w:pPr>
            <w:r>
              <w:rPr>
                <w:b/>
                <w:spacing w:val="2"/>
                <w:position w:val="-1"/>
              </w:rPr>
              <w:t>K</w:t>
            </w:r>
            <w:r>
              <w:rPr>
                <w:b/>
                <w:spacing w:val="3"/>
                <w:position w:val="-1"/>
              </w:rPr>
              <w:t>URA</w:t>
            </w:r>
            <w:r>
              <w:rPr>
                <w:b/>
                <w:spacing w:val="5"/>
                <w:position w:val="-1"/>
              </w:rPr>
              <w:t>N</w:t>
            </w:r>
            <w:r>
              <w:rPr>
                <w:b/>
                <w:position w:val="-1"/>
              </w:rPr>
              <w:t>G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9" w:space="0" w:color="A8D08D"/>
              <w:right w:val="single" w:sz="5" w:space="0" w:color="000000"/>
            </w:tcBorders>
            <w:shd w:val="clear" w:color="auto" w:fill="A8D08D"/>
          </w:tcPr>
          <w:p w:rsidR="001B417E" w:rsidRDefault="009A152C">
            <w:pPr>
              <w:spacing w:before="30" w:line="220" w:lineRule="exact"/>
              <w:ind w:left="933" w:right="897"/>
              <w:jc w:val="center"/>
            </w:pPr>
            <w:r>
              <w:rPr>
                <w:b/>
                <w:spacing w:val="3"/>
                <w:w w:val="92"/>
                <w:position w:val="-1"/>
              </w:rPr>
              <w:t>CU</w:t>
            </w:r>
            <w:r>
              <w:rPr>
                <w:b/>
                <w:spacing w:val="2"/>
                <w:w w:val="92"/>
                <w:position w:val="-1"/>
              </w:rPr>
              <w:t>K</w:t>
            </w:r>
            <w:r>
              <w:rPr>
                <w:b/>
                <w:spacing w:val="3"/>
                <w:w w:val="92"/>
                <w:position w:val="-1"/>
              </w:rPr>
              <w:t>U</w:t>
            </w:r>
            <w:r>
              <w:rPr>
                <w:b/>
                <w:w w:val="92"/>
                <w:position w:val="-1"/>
              </w:rPr>
              <w:t>P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9" w:space="0" w:color="A8D08D"/>
              <w:right w:val="single" w:sz="5" w:space="0" w:color="000000"/>
            </w:tcBorders>
            <w:shd w:val="clear" w:color="auto" w:fill="A8D08D"/>
          </w:tcPr>
          <w:p w:rsidR="001B417E" w:rsidRDefault="009A152C">
            <w:pPr>
              <w:spacing w:before="30" w:line="220" w:lineRule="exact"/>
              <w:ind w:left="1068" w:right="1074"/>
              <w:jc w:val="center"/>
            </w:pPr>
            <w:r>
              <w:rPr>
                <w:b/>
                <w:w w:val="99"/>
                <w:position w:val="-1"/>
              </w:rPr>
              <w:t>BA</w:t>
            </w:r>
            <w:r>
              <w:rPr>
                <w:b/>
                <w:spacing w:val="-1"/>
                <w:w w:val="99"/>
                <w:position w:val="-1"/>
              </w:rPr>
              <w:t>I</w:t>
            </w:r>
            <w:r>
              <w:rPr>
                <w:b/>
                <w:w w:val="99"/>
                <w:position w:val="-1"/>
              </w:rPr>
              <w:t>K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9" w:space="0" w:color="A8D08D"/>
              <w:right w:val="single" w:sz="5" w:space="0" w:color="000000"/>
            </w:tcBorders>
            <w:shd w:val="clear" w:color="auto" w:fill="A8D08D"/>
          </w:tcPr>
          <w:p w:rsidR="001B417E" w:rsidRDefault="009A152C">
            <w:pPr>
              <w:spacing w:before="30" w:line="220" w:lineRule="exact"/>
              <w:ind w:left="388"/>
            </w:pPr>
            <w:r>
              <w:rPr>
                <w:b/>
                <w:position w:val="-1"/>
              </w:rPr>
              <w:t>SANGAT</w:t>
            </w:r>
            <w:r>
              <w:rPr>
                <w:b/>
                <w:spacing w:val="-5"/>
                <w:position w:val="-1"/>
              </w:rPr>
              <w:t xml:space="preserve"> </w:t>
            </w:r>
            <w:r>
              <w:rPr>
                <w:b/>
                <w:position w:val="-1"/>
              </w:rPr>
              <w:t>BA</w:t>
            </w:r>
            <w:r>
              <w:rPr>
                <w:b/>
                <w:spacing w:val="-1"/>
                <w:position w:val="-1"/>
              </w:rPr>
              <w:t>I</w:t>
            </w:r>
            <w:r>
              <w:rPr>
                <w:b/>
                <w:position w:val="-1"/>
              </w:rPr>
              <w:t>K</w:t>
            </w:r>
          </w:p>
        </w:tc>
        <w:tc>
          <w:tcPr>
            <w:tcW w:w="6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310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single" w:sz="9" w:space="0" w:color="A8D08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54"/>
              <w:ind w:left="780" w:right="785"/>
              <w:jc w:val="center"/>
            </w:pPr>
            <w:r>
              <w:rPr>
                <w:b/>
              </w:rPr>
              <w:t>&lt;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9"/>
              </w:rPr>
              <w:t>70</w:t>
            </w:r>
          </w:p>
        </w:tc>
        <w:tc>
          <w:tcPr>
            <w:tcW w:w="2582" w:type="dxa"/>
            <w:tcBorders>
              <w:top w:val="single" w:sz="9" w:space="0" w:color="A8D08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54"/>
              <w:ind w:left="828" w:right="823"/>
              <w:jc w:val="center"/>
            </w:pPr>
            <w:r>
              <w:rPr>
                <w:b/>
              </w:rPr>
              <w:t>(</w:t>
            </w:r>
            <w:r>
              <w:rPr>
                <w:b/>
                <w:spacing w:val="2"/>
              </w:rPr>
              <w:t>7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99"/>
              </w:rPr>
              <w:t>7</w:t>
            </w:r>
            <w:r>
              <w:rPr>
                <w:b/>
                <w:spacing w:val="2"/>
                <w:w w:val="99"/>
              </w:rPr>
              <w:t>4</w:t>
            </w:r>
            <w:r>
              <w:rPr>
                <w:b/>
                <w:spacing w:val="-2"/>
                <w:w w:val="99"/>
              </w:rPr>
              <w:t>,</w:t>
            </w:r>
            <w:r>
              <w:rPr>
                <w:b/>
                <w:w w:val="99"/>
              </w:rPr>
              <w:t>9)</w:t>
            </w:r>
          </w:p>
        </w:tc>
        <w:tc>
          <w:tcPr>
            <w:tcW w:w="2582" w:type="dxa"/>
            <w:tcBorders>
              <w:top w:val="single" w:sz="9" w:space="0" w:color="A8D08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54"/>
              <w:ind w:left="865"/>
            </w:pPr>
            <w:r>
              <w:rPr>
                <w:b/>
              </w:rPr>
              <w:t>(</w:t>
            </w:r>
            <w:r>
              <w:rPr>
                <w:b/>
                <w:spacing w:val="2"/>
              </w:rPr>
              <w:t>7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2"/>
              </w:rPr>
              <w:t>9</w:t>
            </w:r>
            <w:r>
              <w:rPr>
                <w:b/>
                <w:spacing w:val="-2"/>
              </w:rPr>
              <w:t>,</w:t>
            </w:r>
            <w:r>
              <w:rPr>
                <w:b/>
              </w:rPr>
              <w:t>9)</w:t>
            </w:r>
          </w:p>
        </w:tc>
        <w:tc>
          <w:tcPr>
            <w:tcW w:w="2731" w:type="dxa"/>
            <w:tcBorders>
              <w:top w:val="single" w:sz="9" w:space="0" w:color="A8D08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54"/>
              <w:ind w:left="900" w:right="900"/>
              <w:jc w:val="center"/>
            </w:pPr>
            <w:r>
              <w:rPr>
                <w:b/>
              </w:rPr>
              <w:t>(</w:t>
            </w:r>
            <w:r>
              <w:rPr>
                <w:b/>
                <w:spacing w:val="2"/>
              </w:rPr>
              <w:t>8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99"/>
              </w:rPr>
              <w:t>8</w:t>
            </w:r>
            <w:r>
              <w:rPr>
                <w:b/>
                <w:spacing w:val="2"/>
                <w:w w:val="99"/>
              </w:rPr>
              <w:t>4</w:t>
            </w:r>
            <w:r>
              <w:rPr>
                <w:b/>
                <w:spacing w:val="-2"/>
                <w:w w:val="99"/>
              </w:rPr>
              <w:t>,</w:t>
            </w:r>
            <w:r>
              <w:rPr>
                <w:b/>
                <w:w w:val="99"/>
              </w:rPr>
              <w:t>9)</w:t>
            </w:r>
          </w:p>
        </w:tc>
        <w:tc>
          <w:tcPr>
            <w:tcW w:w="2182" w:type="dxa"/>
            <w:tcBorders>
              <w:top w:val="single" w:sz="9" w:space="0" w:color="A8D08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54"/>
              <w:ind w:left="688"/>
            </w:pPr>
            <w:r>
              <w:rPr>
                <w:b/>
              </w:rPr>
              <w:t>(</w:t>
            </w:r>
            <w:r>
              <w:rPr>
                <w:b/>
                <w:spacing w:val="2"/>
              </w:rPr>
              <w:t>8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"/>
              </w:rPr>
              <w:t>0</w:t>
            </w:r>
            <w:r>
              <w:rPr>
                <w:b/>
                <w:spacing w:val="-1"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6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32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Siste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1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6" w:line="160" w:lineRule="exact"/>
              <w:ind w:left="787" w:right="717"/>
              <w:jc w:val="center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T</w:t>
            </w:r>
            <w:r>
              <w:rPr>
                <w:spacing w:val="-2"/>
                <w:position w:val="-3"/>
                <w:sz w:val="18"/>
                <w:szCs w:val="18"/>
              </w:rPr>
              <w:t>i</w:t>
            </w:r>
            <w:r>
              <w:rPr>
                <w:position w:val="-3"/>
                <w:sz w:val="18"/>
                <w:szCs w:val="18"/>
              </w:rPr>
              <w:t>dak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2" w:line="220" w:lineRule="exact"/>
              <w:rPr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2" w:line="220" w:lineRule="exact"/>
              <w:rPr>
                <w:sz w:val="22"/>
                <w:szCs w:val="22"/>
              </w:rPr>
            </w:pP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2" w:line="220" w:lineRule="exact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6F0B13">
            <w:pPr>
              <w:spacing w:before="13"/>
              <w:ind w:left="213"/>
              <w:rPr>
                <w:sz w:val="19"/>
                <w:szCs w:val="19"/>
              </w:rPr>
            </w:pPr>
            <w:r>
              <w:pict>
                <v:shape id="_x0000_i1028" type="#_x0000_t75" style="width:14.25pt;height:7.5pt">
                  <v:imagedata r:id="rId45" o:title=""/>
                </v:shape>
              </w:pic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46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2"/>
                <w:sz w:val="18"/>
                <w:szCs w:val="18"/>
              </w:rPr>
              <w:t>kn</w:t>
            </w:r>
            <w:r>
              <w:rPr>
                <w:b/>
                <w:sz w:val="18"/>
                <w:szCs w:val="18"/>
              </w:rPr>
              <w:t>ik</w:t>
            </w:r>
            <w:proofErr w:type="spellEnd"/>
          </w:p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76" w:line="16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position w:val="-3"/>
                <w:sz w:val="18"/>
                <w:szCs w:val="18"/>
              </w:rPr>
              <w:t>m</w:t>
            </w:r>
            <w:r>
              <w:rPr>
                <w:spacing w:val="-2"/>
                <w:position w:val="-3"/>
                <w:sz w:val="18"/>
                <w:szCs w:val="18"/>
              </w:rPr>
              <w:t>e</w:t>
            </w:r>
            <w:r>
              <w:rPr>
                <w:position w:val="-3"/>
                <w:sz w:val="18"/>
                <w:szCs w:val="18"/>
              </w:rPr>
              <w:t>n</w:t>
            </w:r>
            <w:r>
              <w:rPr>
                <w:spacing w:val="2"/>
                <w:position w:val="-3"/>
                <w:sz w:val="18"/>
                <w:szCs w:val="18"/>
              </w:rPr>
              <w:t>g</w:t>
            </w:r>
            <w:r>
              <w:rPr>
                <w:position w:val="-3"/>
                <w:sz w:val="18"/>
                <w:szCs w:val="18"/>
              </w:rPr>
              <w:t>andung</w:t>
            </w:r>
            <w:proofErr w:type="spellEnd"/>
            <w:r>
              <w:rPr>
                <w:spacing w:val="-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sebagi</w:t>
            </w:r>
            <w:r>
              <w:rPr>
                <w:spacing w:val="-2"/>
                <w:position w:val="-3"/>
                <w:sz w:val="18"/>
                <w:szCs w:val="18"/>
              </w:rPr>
              <w:t>a</w:t>
            </w:r>
            <w:r>
              <w:rPr>
                <w:position w:val="-3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lisan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abstrak</w:t>
            </w:r>
            <w:proofErr w:type="spellEnd"/>
            <w:r>
              <w:rPr>
                <w:sz w:val="18"/>
                <w:szCs w:val="18"/>
              </w:rPr>
              <w:t xml:space="preserve"> –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rensi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lisan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abstrak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43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Pen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lisan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bstrak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rensi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40" w:lineRule="exact"/>
              <w:ind w:left="38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Pen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lisan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</w:t>
            </w:r>
            <w:r>
              <w:rPr>
                <w:spacing w:val="44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(</w:t>
            </w:r>
            <w:proofErr w:type="spellStart"/>
            <w:r>
              <w:rPr>
                <w:position w:val="-1"/>
                <w:sz w:val="18"/>
                <w:szCs w:val="18"/>
              </w:rPr>
              <w:t>abstrak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0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pen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b/>
                <w:position w:val="1"/>
                <w:sz w:val="18"/>
                <w:szCs w:val="18"/>
              </w:rPr>
              <w:t>lis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1" w:line="160" w:lineRule="exact"/>
              <w:ind w:right="195"/>
              <w:jc w:val="right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besar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r>
              <w:rPr>
                <w:b/>
                <w:position w:val="1"/>
                <w:sz w:val="18"/>
                <w:szCs w:val="18"/>
              </w:rPr>
              <w:t>k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b/>
                <w:position w:val="1"/>
                <w:sz w:val="18"/>
                <w:szCs w:val="18"/>
              </w:rPr>
              <w:t>ra</w:t>
            </w:r>
            <w:r>
              <w:rPr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b/>
                <w:position w:val="1"/>
                <w:sz w:val="18"/>
                <w:szCs w:val="18"/>
              </w:rPr>
              <w:t>g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siste</w:t>
            </w:r>
            <w:r>
              <w:rPr>
                <w:spacing w:val="-2"/>
                <w:position w:val="1"/>
                <w:sz w:val="18"/>
                <w:szCs w:val="18"/>
              </w:rPr>
              <w:t>m</w:t>
            </w:r>
            <w:r>
              <w:rPr>
                <w:position w:val="1"/>
                <w:sz w:val="18"/>
                <w:szCs w:val="18"/>
              </w:rPr>
              <w:t>atis</w:t>
            </w:r>
            <w:proofErr w:type="spellEnd"/>
            <w:r>
              <w:rPr>
                <w:position w:val="1"/>
                <w:sz w:val="18"/>
                <w:szCs w:val="18"/>
              </w:rPr>
              <w:t>;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rensi</w:t>
            </w:r>
            <w:proofErr w:type="spellEnd"/>
            <w:r>
              <w:rPr>
                <w:sz w:val="18"/>
                <w:szCs w:val="18"/>
              </w:rPr>
              <w:t xml:space="preserve">)            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siste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atis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siste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atis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uai     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oman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2" w:line="180" w:lineRule="exact"/>
              <w:ind w:left="217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–</w:t>
            </w:r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ref</w:t>
            </w:r>
            <w:r>
              <w:rPr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rensi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)    </w:t>
            </w:r>
            <w:r>
              <w:rPr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siste</w:t>
            </w:r>
            <w:r>
              <w:rPr>
                <w:spacing w:val="-2"/>
                <w:position w:val="-1"/>
                <w:sz w:val="18"/>
                <w:szCs w:val="18"/>
              </w:rPr>
              <w:t>m</w:t>
            </w:r>
            <w:r>
              <w:rPr>
                <w:position w:val="-1"/>
                <w:sz w:val="18"/>
                <w:szCs w:val="18"/>
              </w:rPr>
              <w:t>atis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05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20" w:lineRule="exact"/>
              <w:ind w:left="1"/>
              <w:rPr>
                <w:sz w:val="18"/>
                <w:szCs w:val="18"/>
              </w:rPr>
            </w:pPr>
            <w:r>
              <w:rPr>
                <w:b/>
                <w:position w:val="1"/>
                <w:sz w:val="18"/>
                <w:szCs w:val="18"/>
              </w:rPr>
              <w:t>se</w:t>
            </w:r>
            <w:r>
              <w:rPr>
                <w:b/>
                <w:spacing w:val="-2"/>
                <w:position w:val="1"/>
                <w:sz w:val="18"/>
                <w:szCs w:val="18"/>
              </w:rPr>
              <w:t>s</w:t>
            </w:r>
            <w:r>
              <w:rPr>
                <w:b/>
                <w:position w:val="1"/>
                <w:sz w:val="18"/>
                <w:szCs w:val="18"/>
              </w:rPr>
              <w:t>u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i</w:t>
            </w:r>
          </w:p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8" w:line="16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position w:val="-3"/>
                <w:sz w:val="18"/>
                <w:szCs w:val="18"/>
              </w:rPr>
              <w:t>b</w:t>
            </w:r>
            <w:r>
              <w:rPr>
                <w:spacing w:val="2"/>
                <w:position w:val="-3"/>
                <w:sz w:val="18"/>
                <w:szCs w:val="18"/>
              </w:rPr>
              <w:t>u</w:t>
            </w:r>
            <w:r>
              <w:rPr>
                <w:position w:val="-3"/>
                <w:sz w:val="18"/>
                <w:szCs w:val="18"/>
              </w:rPr>
              <w:t>ti</w:t>
            </w:r>
            <w:r>
              <w:rPr>
                <w:spacing w:val="1"/>
                <w:position w:val="-3"/>
                <w:sz w:val="18"/>
                <w:szCs w:val="18"/>
              </w:rPr>
              <w:t>r</w:t>
            </w:r>
            <w:r>
              <w:rPr>
                <w:spacing w:val="-2"/>
                <w:position w:val="-3"/>
                <w:sz w:val="18"/>
                <w:szCs w:val="18"/>
              </w:rPr>
              <w:t>-</w:t>
            </w:r>
            <w:r>
              <w:rPr>
                <w:position w:val="-3"/>
                <w:sz w:val="18"/>
                <w:szCs w:val="18"/>
              </w:rPr>
              <w:t>butir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        </w:t>
            </w:r>
            <w:r>
              <w:rPr>
                <w:spacing w:val="35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-3"/>
                <w:sz w:val="18"/>
                <w:szCs w:val="18"/>
              </w:rPr>
              <w:t>ya</w:t>
            </w:r>
            <w:r>
              <w:rPr>
                <w:spacing w:val="2"/>
                <w:position w:val="-3"/>
                <w:sz w:val="18"/>
                <w:szCs w:val="18"/>
              </w:rPr>
              <w:t>n</w:t>
            </w:r>
            <w:r>
              <w:rPr>
                <w:position w:val="-3"/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dahu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uai                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oman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ulis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6" w:line="180" w:lineRule="exact"/>
              <w:ind w:left="217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 xml:space="preserve">Sesuai               </w:t>
            </w:r>
            <w:r>
              <w:rPr>
                <w:spacing w:val="5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pe</w:t>
            </w:r>
            <w:r>
              <w:rPr>
                <w:spacing w:val="2"/>
                <w:position w:val="-2"/>
                <w:sz w:val="18"/>
                <w:szCs w:val="18"/>
              </w:rPr>
              <w:t>d</w:t>
            </w:r>
            <w:r>
              <w:rPr>
                <w:position w:val="-2"/>
                <w:sz w:val="18"/>
                <w:szCs w:val="18"/>
              </w:rPr>
              <w:t>oman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4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ped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o</w:t>
            </w:r>
            <w:r>
              <w:rPr>
                <w:b/>
                <w:position w:val="1"/>
                <w:sz w:val="18"/>
                <w:szCs w:val="18"/>
              </w:rPr>
              <w:t>man</w:t>
            </w:r>
            <w:proofErr w:type="spellEnd"/>
          </w:p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6" w:line="14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position w:val="-4"/>
                <w:sz w:val="18"/>
                <w:szCs w:val="18"/>
              </w:rPr>
              <w:t>d</w:t>
            </w:r>
            <w:r>
              <w:rPr>
                <w:spacing w:val="2"/>
                <w:position w:val="-4"/>
                <w:sz w:val="18"/>
                <w:szCs w:val="18"/>
              </w:rPr>
              <w:t>i</w:t>
            </w:r>
            <w:r>
              <w:rPr>
                <w:position w:val="-4"/>
                <w:sz w:val="18"/>
                <w:szCs w:val="18"/>
              </w:rPr>
              <w:t>n</w:t>
            </w:r>
            <w:r>
              <w:rPr>
                <w:spacing w:val="2"/>
                <w:position w:val="-4"/>
                <w:sz w:val="18"/>
                <w:szCs w:val="18"/>
              </w:rPr>
              <w:t>i</w:t>
            </w:r>
            <w:r>
              <w:rPr>
                <w:position w:val="-4"/>
                <w:sz w:val="18"/>
                <w:szCs w:val="18"/>
              </w:rPr>
              <w:t>lai</w:t>
            </w:r>
            <w:proofErr w:type="spellEnd"/>
            <w:r>
              <w:rPr>
                <w:position w:val="-4"/>
                <w:sz w:val="18"/>
                <w:szCs w:val="18"/>
              </w:rPr>
              <w:t xml:space="preserve">            </w:t>
            </w:r>
            <w:r>
              <w:rPr>
                <w:spacing w:val="32"/>
                <w:position w:val="-4"/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dalam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andung</w:t>
            </w:r>
            <w:proofErr w:type="spellEnd"/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latar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ulis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43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dahu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ndung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5" w:line="18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pe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ulis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n</w:t>
            </w:r>
            <w:proofErr w:type="spellEnd"/>
            <w:r>
              <w:rPr>
                <w:position w:val="-2"/>
                <w:sz w:val="18"/>
                <w:szCs w:val="18"/>
              </w:rPr>
              <w:t>;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46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8"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Aspek</w:t>
            </w:r>
            <w:proofErr w:type="spellEnd"/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1.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bela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ang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dahu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ndung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0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latar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40" w:lineRule="exact"/>
              <w:ind w:left="38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Pen</w:t>
            </w:r>
            <w:r>
              <w:rPr>
                <w:spacing w:val="2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a</w:t>
            </w:r>
            <w:r>
              <w:rPr>
                <w:spacing w:val="-2"/>
                <w:position w:val="-1"/>
                <w:sz w:val="18"/>
                <w:szCs w:val="18"/>
              </w:rPr>
              <w:t>h</w:t>
            </w:r>
            <w:r>
              <w:rPr>
                <w:position w:val="-1"/>
                <w:sz w:val="18"/>
                <w:szCs w:val="18"/>
              </w:rPr>
              <w:t>u</w:t>
            </w:r>
            <w:r>
              <w:rPr>
                <w:spacing w:val="2"/>
                <w:position w:val="-1"/>
                <w:sz w:val="18"/>
                <w:szCs w:val="18"/>
              </w:rPr>
              <w:t>l</w:t>
            </w:r>
            <w:r>
              <w:rPr>
                <w:position w:val="-1"/>
                <w:sz w:val="18"/>
                <w:szCs w:val="18"/>
              </w:rPr>
              <w:t>u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spacing w:val="-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g</w:t>
            </w:r>
            <w:r>
              <w:rPr>
                <w:position w:val="-1"/>
                <w:sz w:val="18"/>
                <w:szCs w:val="18"/>
              </w:rPr>
              <w:t>a</w:t>
            </w:r>
            <w:r>
              <w:rPr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dung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 w:right="-5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jauan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usta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teo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latar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43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ti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jauan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position w:val="-1"/>
                <w:sz w:val="18"/>
                <w:szCs w:val="18"/>
              </w:rPr>
              <w:t>usta</w:t>
            </w:r>
            <w:r>
              <w:rPr>
                <w:spacing w:val="2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, </w:t>
            </w:r>
            <w:proofErr w:type="spellStart"/>
            <w:r>
              <w:rPr>
                <w:position w:val="-1"/>
                <w:sz w:val="18"/>
                <w:szCs w:val="18"/>
              </w:rPr>
              <w:t>te</w:t>
            </w:r>
            <w:r>
              <w:rPr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spacing w:val="-9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28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6" w:right="-3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ng       </w:t>
            </w:r>
            <w:proofErr w:type="spellStart"/>
            <w:r>
              <w:rPr>
                <w:b/>
                <w:sz w:val="18"/>
                <w:szCs w:val="18"/>
              </w:rPr>
              <w:t>relev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jauan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usta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te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2" w:line="20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gan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8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Ti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jauan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</w:t>
            </w:r>
            <w:r>
              <w:rPr>
                <w:spacing w:val="30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p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staka</w:t>
            </w:r>
            <w:proofErr w:type="spellEnd"/>
            <w:r>
              <w:rPr>
                <w:position w:val="-1"/>
                <w:sz w:val="18"/>
                <w:szCs w:val="18"/>
              </w:rPr>
              <w:t>,</w:t>
            </w:r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Teori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de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gan m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sal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h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pe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elitia</w:t>
            </w:r>
            <w:r>
              <w:rPr>
                <w:spacing w:val="-1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position w:val="1"/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5" w:line="180" w:lineRule="exact"/>
              <w:ind w:left="253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sal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h</w:t>
            </w:r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pe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elitian</w:t>
            </w:r>
            <w:proofErr w:type="spellEnd"/>
            <w:r>
              <w:rPr>
                <w:position w:val="-1"/>
                <w:sz w:val="18"/>
                <w:szCs w:val="18"/>
              </w:rPr>
              <w:t>,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0" w:line="180" w:lineRule="exact"/>
              <w:ind w:left="217" w:right="-59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ko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sep</w:t>
            </w:r>
            <w:proofErr w:type="spellEnd"/>
            <w:r>
              <w:rPr>
                <w:spacing w:val="-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relevan</w:t>
            </w:r>
            <w:proofErr w:type="spellEnd"/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de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g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28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be</w:t>
            </w:r>
            <w:r>
              <w:rPr>
                <w:b/>
                <w:spacing w:val="-2"/>
                <w:sz w:val="18"/>
                <w:szCs w:val="18"/>
              </w:rPr>
              <w:t>lu</w:t>
            </w: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2"/>
              </w:rPr>
              <w:t>▪</w:t>
            </w:r>
            <w:r>
              <w:rPr>
                <w:rFonts w:ascii="MS UI Gothic" w:eastAsia="MS UI Gothic" w:hAnsi="MS UI Gothic" w:cs="MS UI Gothic"/>
                <w:spacing w:val="-43"/>
                <w:w w:val="167"/>
                <w:position w:val="-2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t</w:t>
            </w:r>
            <w:r>
              <w:rPr>
                <w:spacing w:val="2"/>
                <w:position w:val="-2"/>
                <w:sz w:val="18"/>
                <w:szCs w:val="18"/>
              </w:rPr>
              <w:t>o</w:t>
            </w:r>
            <w:r>
              <w:rPr>
                <w:position w:val="-2"/>
                <w:sz w:val="18"/>
                <w:szCs w:val="18"/>
              </w:rPr>
              <w:t>de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              </w:t>
            </w:r>
            <w:r>
              <w:rPr>
                <w:spacing w:val="26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pe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elitian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4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3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</w:t>
            </w:r>
            <w:r>
              <w:rPr>
                <w:b/>
                <w:spacing w:val="-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u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neli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ian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eneli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ian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bel</w:t>
            </w:r>
            <w:r>
              <w:rPr>
                <w:b/>
                <w:spacing w:val="-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0" w:line="18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n</w:t>
            </w:r>
            <w:r>
              <w:rPr>
                <w:spacing w:val="2"/>
                <w:position w:val="-2"/>
                <w:sz w:val="18"/>
                <w:szCs w:val="18"/>
              </w:rPr>
              <w:t>d</w:t>
            </w:r>
            <w:r>
              <w:rPr>
                <w:position w:val="-2"/>
                <w:sz w:val="18"/>
                <w:szCs w:val="18"/>
              </w:rPr>
              <w:t>ukung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             </w:t>
            </w:r>
            <w:r>
              <w:rPr>
                <w:spacing w:val="4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t</w:t>
            </w:r>
            <w:r>
              <w:rPr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position w:val="-2"/>
                <w:sz w:val="18"/>
                <w:szCs w:val="18"/>
              </w:rPr>
              <w:t>j</w:t>
            </w:r>
            <w:r>
              <w:rPr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38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Met</w:t>
            </w:r>
            <w:r>
              <w:rPr>
                <w:spacing w:val="2"/>
                <w:position w:val="-1"/>
                <w:sz w:val="18"/>
                <w:szCs w:val="18"/>
              </w:rPr>
              <w:t>o</w:t>
            </w:r>
            <w:r>
              <w:rPr>
                <w:position w:val="-1"/>
                <w:sz w:val="18"/>
                <w:szCs w:val="18"/>
              </w:rPr>
              <w:t>de</w:t>
            </w:r>
            <w:proofErr w:type="spellEnd"/>
            <w:r>
              <w:rPr>
                <w:spacing w:val="40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pe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eli</w:t>
            </w:r>
            <w:r>
              <w:rPr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ian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3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rensi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"/>
              <w:ind w:left="29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</w:t>
            </w:r>
            <w:r>
              <w:rPr>
                <w:b/>
                <w:spacing w:val="-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u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3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itia</w:t>
            </w:r>
            <w:r>
              <w:rPr>
                <w:spacing w:val="2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5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</w:t>
            </w:r>
            <w:r>
              <w:rPr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7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ukung</w:t>
            </w:r>
            <w:proofErr w:type="spellEnd"/>
            <w:r>
              <w:rPr>
                <w:sz w:val="18"/>
                <w:szCs w:val="18"/>
              </w:rPr>
              <w:t xml:space="preserve">         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4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lev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ng</w:t>
            </w:r>
            <w:r>
              <w:rPr>
                <w:b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kred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bel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rensi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>e</w:t>
            </w:r>
            <w:r>
              <w:rPr>
                <w:b/>
                <w:sz w:val="18"/>
                <w:szCs w:val="18"/>
              </w:rPr>
              <w:t>levan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41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ref</w:t>
            </w:r>
            <w:r>
              <w:rPr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rensi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position w:val="-1"/>
                <w:sz w:val="18"/>
                <w:szCs w:val="18"/>
              </w:rPr>
              <w:t>k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b/>
                <w:position w:val="-1"/>
                <w:sz w:val="18"/>
                <w:szCs w:val="18"/>
              </w:rPr>
              <w:t>ra</w:t>
            </w:r>
            <w:r>
              <w:rPr>
                <w:b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b/>
                <w:position w:val="-1"/>
                <w:sz w:val="18"/>
                <w:szCs w:val="18"/>
              </w:rPr>
              <w:t xml:space="preserve">g  </w:t>
            </w:r>
            <w:proofErr w:type="spellStart"/>
            <w:r>
              <w:rPr>
                <w:b/>
                <w:position w:val="-1"/>
                <w:sz w:val="18"/>
                <w:szCs w:val="18"/>
              </w:rPr>
              <w:t>r</w:t>
            </w:r>
            <w:r>
              <w:rPr>
                <w:b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b/>
                <w:position w:val="-1"/>
                <w:sz w:val="18"/>
                <w:szCs w:val="18"/>
              </w:rPr>
              <w:t>le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v</w:t>
            </w:r>
            <w:r>
              <w:rPr>
                <w:b/>
                <w:position w:val="-1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</w:t>
            </w:r>
            <w:r>
              <w:rPr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4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pee</w:t>
            </w:r>
            <w:r>
              <w:rPr>
                <w:i/>
                <w:spacing w:val="-1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-re</w:t>
            </w: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iewed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6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3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kredibel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3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pee</w:t>
            </w:r>
            <w:r>
              <w:rPr>
                <w:i/>
                <w:spacing w:val="-1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re</w:t>
            </w: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iewed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4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2"/>
                <w:sz w:val="18"/>
                <w:szCs w:val="18"/>
              </w:rPr>
              <w:t>▪</w:t>
            </w:r>
            <w:proofErr w:type="spellStart"/>
            <w:r>
              <w:rPr>
                <w:sz w:val="18"/>
                <w:szCs w:val="18"/>
              </w:rPr>
              <w:t>re</w:t>
            </w:r>
            <w:r>
              <w:rPr>
                <w:spacing w:val="3"/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</w:t>
            </w:r>
            <w:r>
              <w:rPr>
                <w:spacing w:val="3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va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3"/>
                <w:w w:val="103"/>
                <w:sz w:val="18"/>
                <w:szCs w:val="18"/>
              </w:rPr>
              <w:t>d</w:t>
            </w:r>
            <w:r>
              <w:rPr>
                <w:w w:val="103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08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236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 xml:space="preserve">atau   </w:t>
            </w:r>
            <w:r>
              <w:rPr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sit</w:t>
            </w:r>
            <w:r>
              <w:rPr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position w:val="1"/>
                <w:sz w:val="18"/>
                <w:szCs w:val="18"/>
              </w:rPr>
              <w:t xml:space="preserve">s   </w:t>
            </w:r>
            <w:r>
              <w:rPr>
                <w:spacing w:val="12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 xml:space="preserve">web   </w:t>
            </w:r>
            <w:r>
              <w:rPr>
                <w:spacing w:val="12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  <w:r>
              <w:rPr>
                <w:sz w:val="18"/>
                <w:szCs w:val="18"/>
              </w:rPr>
              <w:t xml:space="preserve">      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n      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pee</w:t>
            </w:r>
            <w:r>
              <w:rPr>
                <w:i/>
                <w:spacing w:val="-1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atau sit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 web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sa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resmi).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el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pee</w:t>
            </w:r>
            <w:r>
              <w:rPr>
                <w:i/>
                <w:spacing w:val="-1"/>
                <w:sz w:val="18"/>
                <w:szCs w:val="18"/>
              </w:rPr>
              <w:t>r</w:t>
            </w:r>
            <w:r>
              <w:rPr>
                <w:i/>
                <w:sz w:val="18"/>
                <w:szCs w:val="18"/>
              </w:rPr>
              <w:t>-re</w:t>
            </w: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>iewed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06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236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res</w:t>
            </w:r>
            <w:r>
              <w:rPr>
                <w:spacing w:val="-2"/>
                <w:position w:val="1"/>
                <w:sz w:val="18"/>
                <w:szCs w:val="18"/>
              </w:rPr>
              <w:t>m</w:t>
            </w:r>
            <w:r>
              <w:rPr>
                <w:position w:val="1"/>
                <w:sz w:val="18"/>
                <w:szCs w:val="18"/>
              </w:rPr>
              <w:t>i)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92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</w:t>
            </w:r>
            <w:r>
              <w:rPr>
                <w:i/>
                <w:spacing w:val="-2"/>
                <w:sz w:val="18"/>
                <w:szCs w:val="18"/>
              </w:rPr>
              <w:t>v</w:t>
            </w:r>
            <w:r>
              <w:rPr>
                <w:i/>
                <w:sz w:val="18"/>
                <w:szCs w:val="18"/>
              </w:rPr>
              <w:t xml:space="preserve">iewed   </w:t>
            </w:r>
            <w:r>
              <w:rPr>
                <w:i/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atau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s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web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3"/>
              </w:rPr>
              <w:t>▪</w:t>
            </w:r>
            <w:r>
              <w:rPr>
                <w:rFonts w:ascii="MS UI Gothic" w:eastAsia="MS UI Gothic" w:hAnsi="MS UI Gothic" w:cs="MS UI Gothic"/>
                <w:spacing w:val="-41"/>
                <w:w w:val="167"/>
                <w:position w:val="-3"/>
              </w:rPr>
              <w:t xml:space="preserve"> </w:t>
            </w:r>
            <w:r>
              <w:rPr>
                <w:position w:val="-3"/>
                <w:sz w:val="18"/>
                <w:szCs w:val="18"/>
              </w:rPr>
              <w:t>Pen</w:t>
            </w:r>
            <w:r>
              <w:rPr>
                <w:spacing w:val="2"/>
                <w:position w:val="-3"/>
                <w:sz w:val="18"/>
                <w:szCs w:val="18"/>
              </w:rPr>
              <w:t>g</w:t>
            </w:r>
            <w:r>
              <w:rPr>
                <w:spacing w:val="-1"/>
                <w:position w:val="-3"/>
                <w:sz w:val="18"/>
                <w:szCs w:val="18"/>
              </w:rPr>
              <w:t>g</w:t>
            </w:r>
            <w:r>
              <w:rPr>
                <w:position w:val="-3"/>
                <w:sz w:val="18"/>
                <w:szCs w:val="18"/>
              </w:rPr>
              <w:t>u</w:t>
            </w:r>
            <w:r>
              <w:rPr>
                <w:spacing w:val="2"/>
                <w:position w:val="-3"/>
                <w:sz w:val="18"/>
                <w:szCs w:val="18"/>
              </w:rPr>
              <w:t>n</w:t>
            </w:r>
            <w:r>
              <w:rPr>
                <w:position w:val="-3"/>
                <w:sz w:val="18"/>
                <w:szCs w:val="18"/>
              </w:rPr>
              <w:t>a</w:t>
            </w:r>
            <w:r>
              <w:rPr>
                <w:spacing w:val="-1"/>
                <w:position w:val="-3"/>
                <w:sz w:val="18"/>
                <w:szCs w:val="18"/>
              </w:rPr>
              <w:t>a</w:t>
            </w:r>
            <w:r>
              <w:rPr>
                <w:position w:val="-3"/>
                <w:sz w:val="18"/>
                <w:szCs w:val="18"/>
              </w:rPr>
              <w:t xml:space="preserve">n </w:t>
            </w:r>
            <w:r>
              <w:rPr>
                <w:spacing w:val="44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bahasa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  </w:t>
            </w:r>
            <w:r>
              <w:rPr>
                <w:spacing w:val="40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d</w:t>
            </w:r>
            <w:r>
              <w:rPr>
                <w:spacing w:val="-2"/>
                <w:position w:val="-3"/>
                <w:sz w:val="18"/>
                <w:szCs w:val="18"/>
              </w:rPr>
              <w:t>a</w:t>
            </w:r>
            <w:r>
              <w:rPr>
                <w:position w:val="-3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atau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web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organisasi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04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ahasa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ga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isa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resmi).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1" w:line="14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position w:val="-5"/>
                <w:sz w:val="18"/>
                <w:szCs w:val="18"/>
              </w:rPr>
              <w:t>istilah</w:t>
            </w:r>
            <w:proofErr w:type="spellEnd"/>
            <w:r>
              <w:rPr>
                <w:spacing w:val="19"/>
                <w:position w:val="-5"/>
                <w:sz w:val="18"/>
                <w:szCs w:val="18"/>
              </w:rPr>
              <w:t xml:space="preserve"> </w:t>
            </w:r>
            <w:r>
              <w:rPr>
                <w:position w:val="-5"/>
                <w:sz w:val="18"/>
                <w:szCs w:val="18"/>
              </w:rPr>
              <w:t>f</w:t>
            </w:r>
            <w:r>
              <w:rPr>
                <w:spacing w:val="1"/>
                <w:position w:val="-5"/>
                <w:sz w:val="18"/>
                <w:szCs w:val="18"/>
              </w:rPr>
              <w:t>o</w:t>
            </w:r>
            <w:r>
              <w:rPr>
                <w:position w:val="-5"/>
                <w:sz w:val="18"/>
                <w:szCs w:val="18"/>
              </w:rPr>
              <w:t>rm</w:t>
            </w:r>
            <w:r>
              <w:rPr>
                <w:spacing w:val="-2"/>
                <w:position w:val="-5"/>
                <w:sz w:val="18"/>
                <w:szCs w:val="18"/>
              </w:rPr>
              <w:t>a</w:t>
            </w:r>
            <w:r>
              <w:rPr>
                <w:position w:val="-5"/>
                <w:sz w:val="18"/>
                <w:szCs w:val="18"/>
              </w:rPr>
              <w:t>l,</w:t>
            </w:r>
            <w:r>
              <w:rPr>
                <w:spacing w:val="16"/>
                <w:position w:val="-5"/>
                <w:sz w:val="18"/>
                <w:szCs w:val="18"/>
              </w:rPr>
              <w:t xml:space="preserve"> </w:t>
            </w:r>
            <w:r>
              <w:rPr>
                <w:position w:val="-5"/>
                <w:sz w:val="18"/>
                <w:szCs w:val="18"/>
              </w:rPr>
              <w:t>da</w:t>
            </w:r>
            <w:r>
              <w:rPr>
                <w:spacing w:val="2"/>
                <w:position w:val="-5"/>
                <w:sz w:val="18"/>
                <w:szCs w:val="18"/>
              </w:rPr>
              <w:t>p</w:t>
            </w:r>
            <w:r>
              <w:rPr>
                <w:position w:val="-5"/>
                <w:sz w:val="18"/>
                <w:szCs w:val="18"/>
              </w:rPr>
              <w:t>at</w:t>
            </w:r>
            <w:r>
              <w:rPr>
                <w:spacing w:val="17"/>
                <w:position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5"/>
                <w:sz w:val="18"/>
                <w:szCs w:val="18"/>
              </w:rPr>
              <w:t>d</w:t>
            </w:r>
            <w:r>
              <w:rPr>
                <w:spacing w:val="2"/>
                <w:position w:val="-5"/>
                <w:sz w:val="18"/>
                <w:szCs w:val="18"/>
              </w:rPr>
              <w:t>i</w:t>
            </w:r>
            <w:r>
              <w:rPr>
                <w:position w:val="-5"/>
                <w:sz w:val="18"/>
                <w:szCs w:val="18"/>
              </w:rPr>
              <w:t>m</w:t>
            </w:r>
            <w:r>
              <w:rPr>
                <w:spacing w:val="-2"/>
                <w:position w:val="-5"/>
                <w:sz w:val="18"/>
                <w:szCs w:val="18"/>
              </w:rPr>
              <w:t>e</w:t>
            </w:r>
            <w:r>
              <w:rPr>
                <w:spacing w:val="-1"/>
                <w:position w:val="-5"/>
                <w:sz w:val="18"/>
                <w:szCs w:val="18"/>
              </w:rPr>
              <w:t>n</w:t>
            </w:r>
            <w:r>
              <w:rPr>
                <w:position w:val="-5"/>
                <w:sz w:val="18"/>
                <w:szCs w:val="18"/>
              </w:rPr>
              <w:t>gert</w:t>
            </w:r>
            <w:r>
              <w:rPr>
                <w:spacing w:val="1"/>
                <w:position w:val="-5"/>
                <w:sz w:val="18"/>
                <w:szCs w:val="18"/>
              </w:rPr>
              <w:t>i</w:t>
            </w:r>
            <w:proofErr w:type="spellEnd"/>
            <w:r>
              <w:rPr>
                <w:position w:val="-5"/>
                <w:sz w:val="18"/>
                <w:szCs w:val="18"/>
              </w:rPr>
              <w:t>,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i).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8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lah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l,   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pat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1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12"/>
                <w:w w:val="167"/>
                <w:position w:val="-1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Pen</w:t>
            </w:r>
            <w:r>
              <w:rPr>
                <w:spacing w:val="2"/>
                <w:position w:val="-1"/>
                <w:sz w:val="18"/>
                <w:szCs w:val="18"/>
              </w:rPr>
              <w:t>g</w:t>
            </w:r>
            <w:r>
              <w:rPr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position w:val="-1"/>
                <w:sz w:val="18"/>
                <w:szCs w:val="18"/>
              </w:rPr>
              <w:t>u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a</w:t>
            </w:r>
            <w:r>
              <w:rPr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 xml:space="preserve">n </w:t>
            </w:r>
            <w:r>
              <w:rPr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bahasa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3" w:line="160" w:lineRule="exact"/>
              <w:ind w:left="253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>se</w:t>
            </w:r>
            <w:r>
              <w:rPr>
                <w:spacing w:val="-2"/>
                <w:position w:val="-4"/>
                <w:sz w:val="18"/>
                <w:szCs w:val="18"/>
              </w:rPr>
              <w:t>s</w:t>
            </w:r>
            <w:r>
              <w:rPr>
                <w:position w:val="-4"/>
                <w:sz w:val="18"/>
                <w:szCs w:val="18"/>
              </w:rPr>
              <w:t xml:space="preserve">uai  </w:t>
            </w:r>
            <w:r>
              <w:rPr>
                <w:spacing w:val="24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4"/>
                <w:sz w:val="18"/>
                <w:szCs w:val="18"/>
              </w:rPr>
              <w:t>tata</w:t>
            </w:r>
            <w:proofErr w:type="spellEnd"/>
            <w:r>
              <w:rPr>
                <w:position w:val="-4"/>
                <w:sz w:val="18"/>
                <w:szCs w:val="18"/>
              </w:rPr>
              <w:t xml:space="preserve">  </w:t>
            </w:r>
            <w:r>
              <w:rPr>
                <w:spacing w:val="23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4"/>
                <w:sz w:val="18"/>
                <w:szCs w:val="18"/>
              </w:rPr>
              <w:t>ba</w:t>
            </w:r>
            <w:r>
              <w:rPr>
                <w:spacing w:val="2"/>
                <w:position w:val="-4"/>
                <w:sz w:val="18"/>
                <w:szCs w:val="18"/>
              </w:rPr>
              <w:t>h</w:t>
            </w:r>
            <w:r>
              <w:rPr>
                <w:position w:val="-4"/>
                <w:sz w:val="18"/>
                <w:szCs w:val="18"/>
              </w:rPr>
              <w:t>asa</w:t>
            </w:r>
            <w:proofErr w:type="spellEnd"/>
            <w:r>
              <w:rPr>
                <w:position w:val="-4"/>
                <w:sz w:val="18"/>
                <w:szCs w:val="18"/>
              </w:rPr>
              <w:t xml:space="preserve">  </w:t>
            </w:r>
            <w:r>
              <w:rPr>
                <w:spacing w:val="22"/>
                <w:position w:val="-4"/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I</w:t>
            </w:r>
            <w:r>
              <w:rPr>
                <w:spacing w:val="1"/>
                <w:position w:val="-4"/>
                <w:sz w:val="18"/>
                <w:szCs w:val="18"/>
              </w:rPr>
              <w:t>n</w:t>
            </w:r>
            <w:r>
              <w:rPr>
                <w:position w:val="-4"/>
                <w:sz w:val="18"/>
                <w:szCs w:val="18"/>
              </w:rPr>
              <w:t>d</w:t>
            </w:r>
            <w:r>
              <w:rPr>
                <w:spacing w:val="2"/>
                <w:position w:val="-4"/>
                <w:sz w:val="18"/>
                <w:szCs w:val="18"/>
              </w:rPr>
              <w:t>o</w:t>
            </w:r>
            <w:r>
              <w:rPr>
                <w:position w:val="-4"/>
                <w:sz w:val="18"/>
                <w:szCs w:val="18"/>
              </w:rPr>
              <w:t>nesia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4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2"/>
                <w:sz w:val="18"/>
                <w:szCs w:val="18"/>
              </w:rPr>
              <w:t>▪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3"/>
                <w:sz w:val="18"/>
                <w:szCs w:val="18"/>
              </w:rPr>
              <w:t>un</w:t>
            </w:r>
            <w:r>
              <w:rPr>
                <w:spacing w:val="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3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has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4"/>
                <w:w w:val="103"/>
                <w:sz w:val="18"/>
                <w:szCs w:val="18"/>
              </w:rPr>
              <w:t>d</w:t>
            </w:r>
            <w:r>
              <w:rPr>
                <w:w w:val="103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42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erti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uai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tata</w:t>
            </w:r>
            <w:proofErr w:type="spellEnd"/>
            <w:r>
              <w:rPr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asa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7" w:line="20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z w:val="18"/>
                <w:szCs w:val="18"/>
              </w:rPr>
              <w:t xml:space="preserve">        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l,        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pat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1" w:line="200" w:lineRule="exact"/>
              <w:ind w:left="253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(S</w:t>
            </w:r>
            <w:r>
              <w:rPr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position w:val="-1"/>
                <w:sz w:val="18"/>
                <w:szCs w:val="18"/>
              </w:rPr>
              <w:t xml:space="preserve">OK) </w:t>
            </w:r>
            <w:proofErr w:type="spellStart"/>
            <w:r>
              <w:rPr>
                <w:position w:val="-1"/>
                <w:sz w:val="18"/>
                <w:szCs w:val="18"/>
              </w:rPr>
              <w:t>dan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konsiste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position w:val="-1"/>
                <w:sz w:val="18"/>
                <w:szCs w:val="18"/>
              </w:rPr>
              <w:t>;</w:t>
            </w:r>
          </w:p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istilah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l, dapat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187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236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I</w:t>
            </w:r>
            <w:r>
              <w:rPr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spacing w:val="-1"/>
                <w:position w:val="1"/>
                <w:sz w:val="18"/>
                <w:szCs w:val="18"/>
              </w:rPr>
              <w:t>d</w:t>
            </w:r>
            <w:r>
              <w:rPr>
                <w:position w:val="1"/>
                <w:sz w:val="18"/>
                <w:szCs w:val="18"/>
              </w:rPr>
              <w:t>o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 xml:space="preserve">esia      </w:t>
            </w:r>
            <w:r>
              <w:rPr>
                <w:spacing w:val="29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(</w:t>
            </w:r>
            <w:r>
              <w:rPr>
                <w:spacing w:val="-2"/>
                <w:position w:val="1"/>
                <w:sz w:val="18"/>
                <w:szCs w:val="18"/>
              </w:rPr>
              <w:t>S</w:t>
            </w:r>
            <w:r>
              <w:rPr>
                <w:position w:val="1"/>
                <w:sz w:val="18"/>
                <w:szCs w:val="18"/>
              </w:rPr>
              <w:t xml:space="preserve">POK)      </w:t>
            </w:r>
            <w:r>
              <w:rPr>
                <w:spacing w:val="3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tapi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d</w:t>
            </w:r>
            <w:r>
              <w:rPr>
                <w:spacing w:val="2"/>
                <w:position w:val="-2"/>
                <w:sz w:val="18"/>
                <w:szCs w:val="18"/>
              </w:rPr>
              <w:t>i</w:t>
            </w:r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n</w:t>
            </w:r>
            <w:r>
              <w:rPr>
                <w:spacing w:val="2"/>
                <w:position w:val="-2"/>
                <w:sz w:val="18"/>
                <w:szCs w:val="18"/>
              </w:rPr>
              <w:t>g</w:t>
            </w:r>
            <w:r>
              <w:rPr>
                <w:position w:val="-2"/>
                <w:sz w:val="18"/>
                <w:szCs w:val="18"/>
              </w:rPr>
              <w:t>erti</w:t>
            </w:r>
            <w:proofErr w:type="spellEnd"/>
            <w:r>
              <w:rPr>
                <w:position w:val="-2"/>
                <w:sz w:val="18"/>
                <w:szCs w:val="18"/>
              </w:rPr>
              <w:t>,</w:t>
            </w:r>
            <w:r>
              <w:rPr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se</w:t>
            </w:r>
            <w:r>
              <w:rPr>
                <w:spacing w:val="-2"/>
                <w:position w:val="-2"/>
                <w:sz w:val="18"/>
                <w:szCs w:val="18"/>
              </w:rPr>
              <w:t>s</w:t>
            </w:r>
            <w:r>
              <w:rPr>
                <w:position w:val="-2"/>
                <w:sz w:val="18"/>
                <w:szCs w:val="18"/>
              </w:rPr>
              <w:t>uai</w:t>
            </w:r>
            <w:r>
              <w:rPr>
                <w:spacing w:val="13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tata</w:t>
            </w:r>
            <w:proofErr w:type="spellEnd"/>
            <w:r>
              <w:rPr>
                <w:spacing w:val="12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ba</w:t>
            </w:r>
            <w:r>
              <w:rPr>
                <w:spacing w:val="2"/>
                <w:position w:val="-2"/>
                <w:sz w:val="18"/>
                <w:szCs w:val="18"/>
              </w:rPr>
              <w:t>h</w:t>
            </w:r>
            <w:r>
              <w:rPr>
                <w:position w:val="-2"/>
                <w:sz w:val="18"/>
                <w:szCs w:val="18"/>
              </w:rPr>
              <w:t>asa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erti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sesuai </w:t>
            </w:r>
            <w:proofErr w:type="spellStart"/>
            <w:r>
              <w:rPr>
                <w:sz w:val="18"/>
                <w:szCs w:val="18"/>
              </w:rPr>
              <w:t>tata</w:t>
            </w:r>
            <w:proofErr w:type="spellEnd"/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06"/>
        </w:trPr>
        <w:tc>
          <w:tcPr>
            <w:tcW w:w="5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in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k</w:t>
            </w:r>
            <w:r>
              <w:rPr>
                <w:b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b/>
                <w:position w:val="1"/>
                <w:sz w:val="18"/>
                <w:szCs w:val="18"/>
              </w:rPr>
              <w:t>nsisten</w:t>
            </w:r>
            <w:proofErr w:type="spellEnd"/>
            <w:r>
              <w:rPr>
                <w:b/>
                <w:position w:val="1"/>
                <w:sz w:val="18"/>
                <w:szCs w:val="18"/>
              </w:rPr>
              <w:t xml:space="preserve">    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  <w:szCs w:val="18"/>
              </w:rPr>
              <w:t>d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b/>
                <w:position w:val="1"/>
                <w:sz w:val="18"/>
                <w:szCs w:val="18"/>
              </w:rPr>
              <w:t xml:space="preserve">         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position w:val="1"/>
                <w:sz w:val="18"/>
                <w:szCs w:val="18"/>
              </w:rPr>
              <w:t>t</w:t>
            </w:r>
            <w:r>
              <w:rPr>
                <w:b/>
                <w:spacing w:val="-2"/>
                <w:position w:val="1"/>
                <w:sz w:val="18"/>
                <w:szCs w:val="18"/>
              </w:rPr>
              <w:t>i</w:t>
            </w:r>
            <w:r>
              <w:rPr>
                <w:b/>
                <w:position w:val="1"/>
                <w:sz w:val="18"/>
                <w:szCs w:val="18"/>
              </w:rPr>
              <w:t>d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k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0" w:line="180" w:lineRule="exact"/>
              <w:ind w:left="292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I</w:t>
            </w:r>
            <w:r>
              <w:rPr>
                <w:spacing w:val="1"/>
                <w:position w:val="-2"/>
                <w:sz w:val="18"/>
                <w:szCs w:val="18"/>
              </w:rPr>
              <w:t>n</w:t>
            </w:r>
            <w:r>
              <w:rPr>
                <w:spacing w:val="-1"/>
                <w:position w:val="-2"/>
                <w:sz w:val="18"/>
                <w:szCs w:val="18"/>
              </w:rPr>
              <w:t>d</w:t>
            </w:r>
            <w:r>
              <w:rPr>
                <w:position w:val="-2"/>
                <w:sz w:val="18"/>
                <w:szCs w:val="18"/>
              </w:rPr>
              <w:t>o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 xml:space="preserve">esia      </w:t>
            </w:r>
            <w:r>
              <w:rPr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(</w:t>
            </w:r>
            <w:r>
              <w:rPr>
                <w:spacing w:val="-2"/>
                <w:position w:val="-2"/>
                <w:sz w:val="18"/>
                <w:szCs w:val="18"/>
              </w:rPr>
              <w:t>S</w:t>
            </w:r>
            <w:r>
              <w:rPr>
                <w:position w:val="-2"/>
                <w:sz w:val="18"/>
                <w:szCs w:val="18"/>
              </w:rPr>
              <w:t xml:space="preserve">POK)      </w:t>
            </w:r>
            <w:r>
              <w:rPr>
                <w:spacing w:val="9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d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1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esia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POK)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1195"/>
        </w:trPr>
        <w:tc>
          <w:tcPr>
            <w:tcW w:w="5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36"/>
              <w:rPr>
                <w:sz w:val="18"/>
                <w:szCs w:val="18"/>
              </w:rPr>
            </w:pPr>
            <w:r>
              <w:rPr>
                <w:b/>
                <w:position w:val="1"/>
                <w:sz w:val="18"/>
                <w:szCs w:val="18"/>
              </w:rPr>
              <w:t>te</w:t>
            </w:r>
            <w:r>
              <w:rPr>
                <w:b/>
                <w:spacing w:val="-1"/>
                <w:position w:val="1"/>
                <w:sz w:val="18"/>
                <w:szCs w:val="18"/>
              </w:rPr>
              <w:t>r</w:t>
            </w:r>
            <w:r>
              <w:rPr>
                <w:b/>
                <w:position w:val="1"/>
                <w:sz w:val="18"/>
                <w:szCs w:val="18"/>
              </w:rPr>
              <w:t>k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i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position w:val="1"/>
                <w:sz w:val="18"/>
                <w:szCs w:val="18"/>
              </w:rPr>
              <w:t>;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20"/>
              <w:ind w:left="2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nsist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27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1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1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sist</w:t>
            </w:r>
            <w:r>
              <w:rPr>
                <w:spacing w:val="-3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  <w:tc>
          <w:tcPr>
            <w:tcW w:w="6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</w:tbl>
    <w:p w:rsidR="001B417E" w:rsidRDefault="001B417E">
      <w:pPr>
        <w:sectPr w:rsidR="001B417E">
          <w:headerReference w:type="default" r:id="rId46"/>
          <w:pgSz w:w="16840" w:h="11920" w:orient="landscape"/>
          <w:pgMar w:top="660" w:right="620" w:bottom="280" w:left="1400" w:header="0" w:footer="0" w:gutter="0"/>
          <w:cols w:space="720"/>
        </w:sectPr>
      </w:pPr>
    </w:p>
    <w:p w:rsidR="001B417E" w:rsidRDefault="009A152C">
      <w:pPr>
        <w:spacing w:before="4" w:line="100" w:lineRule="exact"/>
        <w:rPr>
          <w:sz w:val="10"/>
          <w:szCs w:val="10"/>
        </w:rPr>
      </w:pPr>
      <w:r>
        <w:lastRenderedPageBreak/>
        <w:pict>
          <v:shape id="_x0000_s1064" type="#_x0000_t75" style="position:absolute;margin-left:663.6pt;margin-top:291.35pt;width:16.3pt;height:9.1pt;z-index:-3869;mso-position-horizontal-relative:page;mso-position-vertical-relative:page">
            <v:imagedata r:id="rId47" o:title=""/>
            <w10:wrap anchorx="page" anchory="page"/>
          </v:shape>
        </w:pict>
      </w:r>
      <w:r>
        <w:pict>
          <v:shape id="_x0000_s1063" type="#_x0000_t75" style="position:absolute;margin-left:527.05pt;margin-top:291.35pt;width:16.1pt;height:9.1pt;z-index:-3870;mso-position-horizontal-relative:page;mso-position-vertical-relative:page">
            <v:imagedata r:id="rId48" o:title=""/>
            <w10:wrap anchorx="page" anchory="page"/>
          </v:shape>
        </w:pict>
      </w:r>
      <w:r>
        <w:pict>
          <v:shape id="_x0000_s1062" type="#_x0000_t75" style="position:absolute;margin-left:397.9pt;margin-top:291.35pt;width:16.3pt;height:9.1pt;z-index:-3871;mso-position-horizontal-relative:page;mso-position-vertical-relative:page">
            <v:imagedata r:id="rId49" o:title=""/>
            <w10:wrap anchorx="page" anchory="page"/>
          </v:shape>
        </w:pict>
      </w:r>
      <w:r>
        <w:pict>
          <v:shape id="_x0000_s1061" type="#_x0000_t75" style="position:absolute;margin-left:268.8pt;margin-top:291.35pt;width:16.1pt;height:9.1pt;z-index:-3872;mso-position-horizontal-relative:page;mso-position-vertical-relative:page">
            <v:imagedata r:id="rId50" o:title=""/>
            <w10:wrap anchorx="page" anchory="page"/>
          </v:shape>
        </w:pict>
      </w:r>
      <w:r>
        <w:pict>
          <v:shape id="_x0000_s1060" type="#_x0000_t75" style="position:absolute;margin-left:168.25pt;margin-top:291.35pt;width:16.3pt;height:9.1pt;z-index:-3873;mso-position-horizontal-relative:page;mso-position-vertical-relative:page">
            <v:imagedata r:id="rId51" o:title=""/>
            <w10:wrap anchorx="page" anchory="page"/>
          </v:shape>
        </w:pict>
      </w:r>
      <w:r>
        <w:pict>
          <v:shape id="_x0000_s1059" type="#_x0000_t75" style="position:absolute;margin-left:663.6pt;margin-top:150.25pt;width:16.3pt;height:9.1pt;z-index:-3874;mso-position-horizontal-relative:page;mso-position-vertical-relative:page">
            <v:imagedata r:id="rId52" o:title=""/>
            <w10:wrap anchorx="page" anchory="page"/>
          </v:shape>
        </w:pict>
      </w:r>
      <w:r>
        <w:pict>
          <v:shape id="_x0000_s1058" type="#_x0000_t75" style="position:absolute;margin-left:527.05pt;margin-top:150.25pt;width:16.1pt;height:9.1pt;z-index:-3875;mso-position-horizontal-relative:page;mso-position-vertical-relative:page">
            <v:imagedata r:id="rId53" o:title=""/>
            <w10:wrap anchorx="page" anchory="page"/>
          </v:shape>
        </w:pict>
      </w:r>
      <w:r>
        <w:pict>
          <v:shape id="_x0000_s1057" type="#_x0000_t75" style="position:absolute;margin-left:397.9pt;margin-top:150.25pt;width:16.3pt;height:9.1pt;z-index:-3876;mso-position-horizontal-relative:page;mso-position-vertical-relative:page">
            <v:imagedata r:id="rId54" o:title=""/>
            <w10:wrap anchorx="page" anchory="page"/>
          </v:shape>
        </w:pict>
      </w:r>
      <w:r>
        <w:pict>
          <v:shape id="_x0000_s1056" type="#_x0000_t75" style="position:absolute;margin-left:268.8pt;margin-top:150.25pt;width:16.1pt;height:9.1pt;z-index:-3877;mso-position-horizontal-relative:page;mso-position-vertical-relative:page">
            <v:imagedata r:id="rId55" o:title=""/>
            <w10:wrap anchorx="page" anchory="page"/>
          </v:shape>
        </w:pict>
      </w:r>
      <w:r>
        <w:pict>
          <v:shape id="_x0000_s1055" type="#_x0000_t75" style="position:absolute;margin-left:168.25pt;margin-top:150.25pt;width:16.3pt;height:9.1pt;z-index:-3878;mso-position-horizontal-relative:page;mso-position-vertical-relative:page">
            <v:imagedata r:id="rId56" o:title=""/>
            <w10:wrap anchorx="page" anchory="page"/>
          </v:shape>
        </w:pict>
      </w:r>
      <w:r>
        <w:pict>
          <v:shape id="_x0000_s1054" type="#_x0000_t75" style="position:absolute;margin-left:663.6pt;margin-top:28.3pt;width:16.3pt;height:9.1pt;z-index:-3879;mso-position-horizontal-relative:page;mso-position-vertical-relative:page">
            <v:imagedata r:id="rId57" o:title=""/>
            <w10:wrap anchorx="page" anchory="page"/>
          </v:shape>
        </w:pict>
      </w:r>
      <w:r>
        <w:pict>
          <v:shape id="_x0000_s1053" type="#_x0000_t75" style="position:absolute;margin-left:527.05pt;margin-top:28.3pt;width:16.1pt;height:9.1pt;z-index:-3880;mso-position-horizontal-relative:page;mso-position-vertical-relative:page">
            <v:imagedata r:id="rId58" o:title=""/>
            <w10:wrap anchorx="page" anchory="page"/>
          </v:shape>
        </w:pict>
      </w:r>
      <w:r>
        <w:pict>
          <v:shape id="_x0000_s1052" type="#_x0000_t75" style="position:absolute;margin-left:397.9pt;margin-top:28.3pt;width:16.3pt;height:9.1pt;z-index:-3881;mso-position-horizontal-relative:page;mso-position-vertical-relative:page">
            <v:imagedata r:id="rId59" o:title=""/>
            <w10:wrap anchorx="page" anchory="page"/>
          </v:shape>
        </w:pict>
      </w:r>
      <w:r>
        <w:pict>
          <v:shape id="_x0000_s1051" type="#_x0000_t75" style="position:absolute;margin-left:268.8pt;margin-top:28.3pt;width:16.1pt;height:9.1pt;z-index:-3882;mso-position-horizontal-relative:page;mso-position-vertical-relative:page">
            <v:imagedata r:id="rId60" o:title=""/>
            <w10:wrap anchorx="page" anchory="page"/>
          </v:shape>
        </w:pict>
      </w:r>
      <w:r>
        <w:pict>
          <v:shape id="_x0000_s1050" type="#_x0000_t75" style="position:absolute;margin-left:168.25pt;margin-top:28.3pt;width:16.3pt;height:9.1pt;z-index:-3883;mso-position-horizontal-relative:page;mso-position-vertical-relative:page">
            <v:imagedata r:id="rId61" o:title=""/>
            <w10:wrap anchorx="page" anchory="page"/>
          </v:shape>
        </w:pict>
      </w:r>
      <w:r>
        <w:pict>
          <v:group id="_x0000_s1048" style="position:absolute;margin-left:805.3pt;margin-top:27.95pt;width:0;height:429.7pt;z-index:-3884;mso-position-horizontal-relative:page;mso-position-vertical-relative:page" coordorigin="16106,559" coordsize="0,8594">
            <v:shape id="_x0000_s1049" style="position:absolute;left:16106;top:559;width:0;height:8594" coordorigin="16106,559" coordsize="0,8594" path="m16106,559r,8595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212"/>
        <w:gridCol w:w="1300"/>
        <w:gridCol w:w="709"/>
        <w:gridCol w:w="175"/>
        <w:gridCol w:w="2408"/>
        <w:gridCol w:w="361"/>
        <w:gridCol w:w="2222"/>
        <w:gridCol w:w="2734"/>
        <w:gridCol w:w="2834"/>
      </w:tblGrid>
      <w:tr w:rsidR="001B417E">
        <w:trPr>
          <w:trHeight w:hRule="exact" w:val="215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Pend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ul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-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1B417E">
            <w:pPr>
              <w:spacing w:before="15" w:line="200" w:lineRule="exact"/>
            </w:pPr>
          </w:p>
        </w:tc>
        <w:tc>
          <w:tcPr>
            <w:tcW w:w="7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5" w:line="200" w:lineRule="exact"/>
            </w:pPr>
          </w:p>
        </w:tc>
        <w:tc>
          <w:tcPr>
            <w:tcW w:w="25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5" w:line="200" w:lineRule="exact"/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5" w:line="200" w:lineRule="exact"/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5" w:line="200" w:lineRule="exact"/>
            </w:pPr>
          </w:p>
        </w:tc>
      </w:tr>
      <w:tr w:rsidR="001B417E">
        <w:trPr>
          <w:trHeight w:hRule="exact" w:val="221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ju</w:t>
            </w:r>
            <w:r>
              <w:rPr>
                <w:b/>
                <w:spacing w:val="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ul</w:t>
            </w:r>
            <w:r>
              <w:rPr>
                <w:b/>
                <w:spacing w:val="2"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us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  <w:position w:val="-1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Ti</w:t>
            </w:r>
            <w:r>
              <w:rPr>
                <w:spacing w:val="2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ak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4" w:line="200" w:lineRule="exact"/>
              <w:ind w:left="27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Latar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bela</w:t>
            </w:r>
            <w:r>
              <w:rPr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ang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u</w:t>
            </w:r>
            <w:r>
              <w:rPr>
                <w:spacing w:val="1"/>
                <w:position w:val="-1"/>
                <w:sz w:val="18"/>
                <w:szCs w:val="18"/>
              </w:rPr>
              <w:t>r</w:t>
            </w:r>
            <w:r>
              <w:rPr>
                <w:position w:val="-1"/>
                <w:sz w:val="18"/>
                <w:szCs w:val="18"/>
              </w:rPr>
              <w:t>ang jelas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4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▪</w:t>
            </w:r>
            <w:proofErr w:type="spellStart"/>
            <w:r>
              <w:rPr>
                <w:sz w:val="18"/>
                <w:szCs w:val="18"/>
              </w:rPr>
              <w:t>Latar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bela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ang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jelas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6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1"/>
              </w:rPr>
              <w:t>▪</w:t>
            </w:r>
            <w:proofErr w:type="spellStart"/>
            <w:r>
              <w:rPr>
                <w:position w:val="-1"/>
                <w:sz w:val="18"/>
                <w:szCs w:val="18"/>
              </w:rPr>
              <w:t>Latar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  </w:t>
            </w:r>
            <w:r>
              <w:rPr>
                <w:spacing w:val="4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bela</w:t>
            </w:r>
            <w:r>
              <w:rPr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ang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  </w:t>
            </w:r>
            <w:r>
              <w:rPr>
                <w:spacing w:val="8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jelas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1"/>
                <w:sz w:val="18"/>
                <w:szCs w:val="18"/>
              </w:rPr>
              <w:t>▪</w:t>
            </w:r>
            <w:proofErr w:type="spellStart"/>
            <w:r>
              <w:rPr>
                <w:position w:val="-1"/>
                <w:sz w:val="18"/>
                <w:szCs w:val="18"/>
              </w:rPr>
              <w:t>Latar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</w:t>
            </w:r>
            <w:r>
              <w:rPr>
                <w:spacing w:val="3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bela</w:t>
            </w:r>
            <w:r>
              <w:rPr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ang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30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jelas</w:t>
            </w:r>
          </w:p>
        </w:tc>
      </w:tr>
      <w:tr w:rsidR="001B417E">
        <w:trPr>
          <w:trHeight w:hRule="exact" w:val="227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     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as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ah,</w:t>
            </w:r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19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keter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aitan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9"/>
              <w:ind w:left="22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satu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3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cul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h,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9"/>
              <w:ind w:left="2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cul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9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cul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h,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8"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mu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cul</w:t>
            </w:r>
            <w:r>
              <w:rPr>
                <w:spacing w:val="2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an</w:t>
            </w:r>
            <w:proofErr w:type="spellEnd"/>
            <w:r>
              <w:rPr>
                <w:spacing w:val="-6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sal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h,</w:t>
            </w:r>
          </w:p>
        </w:tc>
      </w:tr>
      <w:tr w:rsidR="001B417E">
        <w:trPr>
          <w:trHeight w:hRule="exact" w:val="21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tuj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u</w:t>
            </w:r>
            <w:r>
              <w:rPr>
                <w:b/>
                <w:position w:val="1"/>
                <w:sz w:val="18"/>
                <w:szCs w:val="18"/>
              </w:rPr>
              <w:t>a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b/>
                <w:position w:val="1"/>
                <w:sz w:val="18"/>
                <w:szCs w:val="18"/>
              </w:rPr>
              <w:t xml:space="preserve">)    </w:t>
            </w:r>
            <w:r>
              <w:rPr>
                <w:b/>
                <w:spacing w:val="10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position w:val="1"/>
                <w:sz w:val="18"/>
                <w:szCs w:val="18"/>
              </w:rPr>
              <w:t>d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1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lain.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57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j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position w:val="-1"/>
                <w:sz w:val="18"/>
                <w:szCs w:val="18"/>
              </w:rPr>
              <w:t>bel</w:t>
            </w:r>
            <w:r>
              <w:rPr>
                <w:b/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b/>
                <w:position w:val="-1"/>
                <w:sz w:val="18"/>
                <w:szCs w:val="18"/>
              </w:rPr>
              <w:t>m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2"/>
                <w:position w:val="-1"/>
                <w:sz w:val="18"/>
                <w:szCs w:val="18"/>
              </w:rPr>
              <w:t>m</w:t>
            </w:r>
            <w:r>
              <w:rPr>
                <w:b/>
                <w:position w:val="-1"/>
                <w:sz w:val="18"/>
                <w:szCs w:val="18"/>
              </w:rPr>
              <w:t>e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b/>
                <w:position w:val="-1"/>
                <w:sz w:val="18"/>
                <w:szCs w:val="18"/>
              </w:rPr>
              <w:t>j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b/>
                <w:position w:val="-1"/>
                <w:sz w:val="18"/>
                <w:szCs w:val="18"/>
              </w:rPr>
              <w:t>w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b/>
                <w:position w:val="-1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4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"/>
                <w:sz w:val="18"/>
                <w:szCs w:val="18"/>
              </w:rPr>
              <w:t>▪</w:t>
            </w:r>
            <w:proofErr w:type="spellStart"/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pacing w:val="3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w w:val="103"/>
                <w:sz w:val="18"/>
                <w:szCs w:val="18"/>
              </w:rPr>
              <w:t>m</w:t>
            </w:r>
            <w:r>
              <w:rPr>
                <w:b/>
                <w:spacing w:val="2"/>
                <w:w w:val="103"/>
                <w:sz w:val="18"/>
                <w:szCs w:val="18"/>
              </w:rPr>
              <w:t>e</w:t>
            </w:r>
            <w:r>
              <w:rPr>
                <w:b/>
                <w:w w:val="103"/>
                <w:sz w:val="18"/>
                <w:szCs w:val="18"/>
              </w:rPr>
              <w:t>n</w:t>
            </w:r>
            <w:r>
              <w:rPr>
                <w:b/>
                <w:spacing w:val="3"/>
                <w:w w:val="103"/>
                <w:sz w:val="18"/>
                <w:szCs w:val="18"/>
              </w:rPr>
              <w:t>ja</w:t>
            </w:r>
            <w:r>
              <w:rPr>
                <w:b/>
                <w:w w:val="103"/>
                <w:sz w:val="18"/>
                <w:szCs w:val="18"/>
              </w:rPr>
              <w:t>w</w:t>
            </w:r>
            <w:r>
              <w:rPr>
                <w:b/>
                <w:spacing w:val="4"/>
                <w:w w:val="103"/>
                <w:sz w:val="18"/>
                <w:szCs w:val="18"/>
              </w:rPr>
              <w:t>a</w:t>
            </w:r>
            <w:r>
              <w:rPr>
                <w:b/>
                <w:w w:val="103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6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2"/>
              </w:rPr>
              <w:t>▪</w:t>
            </w:r>
            <w:proofErr w:type="spellStart"/>
            <w:r>
              <w:rPr>
                <w:position w:val="-2"/>
                <w:sz w:val="18"/>
                <w:szCs w:val="18"/>
              </w:rPr>
              <w:t>t</w:t>
            </w:r>
            <w:r>
              <w:rPr>
                <w:spacing w:val="2"/>
                <w:position w:val="-2"/>
                <w:sz w:val="18"/>
                <w:szCs w:val="18"/>
              </w:rPr>
              <w:t>u</w:t>
            </w:r>
            <w:r>
              <w:rPr>
                <w:position w:val="-2"/>
                <w:sz w:val="18"/>
                <w:szCs w:val="18"/>
              </w:rPr>
              <w:t>j</w:t>
            </w:r>
            <w:r>
              <w:rPr>
                <w:spacing w:val="2"/>
                <w:position w:val="-2"/>
                <w:sz w:val="18"/>
                <w:szCs w:val="18"/>
              </w:rPr>
              <w:t>u</w:t>
            </w:r>
            <w:r>
              <w:rPr>
                <w:position w:val="-2"/>
                <w:sz w:val="18"/>
                <w:szCs w:val="18"/>
              </w:rPr>
              <w:t>an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       </w:t>
            </w:r>
            <w:r>
              <w:rPr>
                <w:spacing w:val="3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n</w:t>
            </w:r>
            <w:r>
              <w:rPr>
                <w:spacing w:val="2"/>
                <w:position w:val="-2"/>
                <w:sz w:val="18"/>
                <w:szCs w:val="18"/>
              </w:rPr>
              <w:t>j</w:t>
            </w:r>
            <w:r>
              <w:rPr>
                <w:position w:val="-2"/>
                <w:sz w:val="18"/>
                <w:szCs w:val="18"/>
              </w:rPr>
              <w:t>aw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b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m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sa</w:t>
            </w:r>
            <w:r>
              <w:rPr>
                <w:spacing w:val="2"/>
                <w:position w:val="-2"/>
                <w:sz w:val="18"/>
                <w:szCs w:val="18"/>
              </w:rPr>
              <w:t>l</w:t>
            </w:r>
            <w:r>
              <w:rPr>
                <w:position w:val="-2"/>
                <w:sz w:val="18"/>
                <w:szCs w:val="18"/>
              </w:rPr>
              <w:t>ah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1"/>
                <w:sz w:val="18"/>
                <w:szCs w:val="18"/>
              </w:rPr>
              <w:t>▪</w:t>
            </w:r>
            <w:proofErr w:type="spellStart"/>
            <w:r>
              <w:rPr>
                <w:position w:val="-1"/>
                <w:sz w:val="18"/>
                <w:szCs w:val="18"/>
              </w:rPr>
              <w:t>t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j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an</w:t>
            </w:r>
            <w:proofErr w:type="spellEnd"/>
            <w:r>
              <w:rPr>
                <w:spacing w:val="-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menjaw</w:t>
            </w:r>
            <w:r>
              <w:rPr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b</w:t>
            </w:r>
            <w:proofErr w:type="spellEnd"/>
            <w:r>
              <w:rPr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sal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h</w:t>
            </w:r>
          </w:p>
        </w:tc>
      </w:tr>
      <w:tr w:rsidR="001B417E">
        <w:trPr>
          <w:trHeight w:hRule="exact" w:val="220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hi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p</w:t>
            </w:r>
            <w:r>
              <w:rPr>
                <w:b/>
                <w:position w:val="1"/>
                <w:sz w:val="18"/>
                <w:szCs w:val="18"/>
              </w:rPr>
              <w:t>o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b/>
                <w:position w:val="1"/>
                <w:sz w:val="18"/>
                <w:szCs w:val="18"/>
              </w:rPr>
              <w:t>esis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4" w:line="180" w:lineRule="exact"/>
              <w:ind w:left="236"/>
              <w:rPr>
                <w:sz w:val="18"/>
                <w:szCs w:val="18"/>
              </w:rPr>
            </w:pPr>
            <w:r>
              <w:rPr>
                <w:b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b/>
                <w:position w:val="-1"/>
                <w:sz w:val="18"/>
                <w:szCs w:val="18"/>
              </w:rPr>
              <w:t>as</w:t>
            </w:r>
            <w:r>
              <w:rPr>
                <w:b/>
                <w:spacing w:val="2"/>
                <w:position w:val="-1"/>
                <w:sz w:val="18"/>
                <w:szCs w:val="18"/>
              </w:rPr>
              <w:t>a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b/>
                <w:position w:val="-1"/>
                <w:sz w:val="18"/>
                <w:szCs w:val="18"/>
              </w:rPr>
              <w:t>ah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/>
              <w:ind w:left="203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seba</w:t>
            </w:r>
            <w:r>
              <w:rPr>
                <w:b/>
                <w:spacing w:val="2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ian</w:t>
            </w:r>
            <w:proofErr w:type="spellEnd"/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as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>ah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4" w:line="180" w:lineRule="exact"/>
              <w:ind w:left="253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(</w:t>
            </w:r>
            <w:proofErr w:type="spellStart"/>
            <w:r>
              <w:rPr>
                <w:position w:val="-1"/>
                <w:sz w:val="18"/>
                <w:szCs w:val="18"/>
              </w:rPr>
              <w:t>sin</w:t>
            </w:r>
            <w:r>
              <w:rPr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esi</w:t>
            </w:r>
            <w:r>
              <w:rPr>
                <w:spacing w:val="-1"/>
                <w:position w:val="-1"/>
                <w:sz w:val="18"/>
                <w:szCs w:val="18"/>
              </w:rPr>
              <w:t>s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position w:val="-1"/>
                <w:sz w:val="18"/>
                <w:szCs w:val="18"/>
              </w:rPr>
              <w:t>analisis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spacing w:val="2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ar</w:t>
            </w:r>
            <w:r>
              <w:rPr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k</w:t>
            </w:r>
            <w:r>
              <w:rPr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eris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4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asi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4" w:line="160" w:lineRule="exact"/>
              <w:ind w:left="215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(</w:t>
            </w:r>
            <w:proofErr w:type="spellStart"/>
            <w:r>
              <w:rPr>
                <w:position w:val="-3"/>
                <w:sz w:val="18"/>
                <w:szCs w:val="18"/>
              </w:rPr>
              <w:t>sin</w:t>
            </w:r>
            <w:r>
              <w:rPr>
                <w:spacing w:val="2"/>
                <w:position w:val="-3"/>
                <w:sz w:val="18"/>
                <w:szCs w:val="18"/>
              </w:rPr>
              <w:t>t</w:t>
            </w:r>
            <w:r>
              <w:rPr>
                <w:position w:val="-3"/>
                <w:sz w:val="18"/>
                <w:szCs w:val="18"/>
              </w:rPr>
              <w:t>esi</w:t>
            </w:r>
            <w:r>
              <w:rPr>
                <w:spacing w:val="-1"/>
                <w:position w:val="-3"/>
                <w:sz w:val="18"/>
                <w:szCs w:val="18"/>
              </w:rPr>
              <w:t>s</w:t>
            </w:r>
            <w:proofErr w:type="spellEnd"/>
            <w:r>
              <w:rPr>
                <w:position w:val="-3"/>
                <w:sz w:val="18"/>
                <w:szCs w:val="18"/>
              </w:rPr>
              <w:t>/</w:t>
            </w:r>
            <w:proofErr w:type="spellStart"/>
            <w:r>
              <w:rPr>
                <w:position w:val="-3"/>
                <w:sz w:val="18"/>
                <w:szCs w:val="18"/>
              </w:rPr>
              <w:t>analisis</w:t>
            </w:r>
            <w:proofErr w:type="spellEnd"/>
            <w:r>
              <w:rPr>
                <w:spacing w:val="1"/>
                <w:position w:val="-3"/>
                <w:sz w:val="18"/>
                <w:szCs w:val="18"/>
              </w:rPr>
              <w:t>/</w:t>
            </w:r>
            <w:proofErr w:type="spellStart"/>
            <w:r>
              <w:rPr>
                <w:position w:val="-3"/>
                <w:sz w:val="18"/>
                <w:szCs w:val="18"/>
              </w:rPr>
              <w:t>karak</w:t>
            </w:r>
            <w:r>
              <w:rPr>
                <w:spacing w:val="1"/>
                <w:position w:val="-3"/>
                <w:sz w:val="18"/>
                <w:szCs w:val="18"/>
              </w:rPr>
              <w:t>t</w:t>
            </w:r>
            <w:r>
              <w:rPr>
                <w:position w:val="-3"/>
                <w:sz w:val="18"/>
                <w:szCs w:val="18"/>
              </w:rPr>
              <w:t>eri</w:t>
            </w:r>
            <w:proofErr w:type="spellEnd"/>
          </w:p>
        </w:tc>
      </w:tr>
      <w:tr w:rsidR="001B417E">
        <w:trPr>
          <w:trHeight w:hRule="exact" w:val="229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peneliti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b/>
                <w:position w:val="1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1" w:line="180" w:lineRule="exact"/>
              <w:ind w:left="236" w:right="-50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(</w:t>
            </w:r>
            <w:proofErr w:type="spellStart"/>
            <w:r>
              <w:rPr>
                <w:position w:val="-1"/>
                <w:sz w:val="18"/>
                <w:szCs w:val="18"/>
              </w:rPr>
              <w:t>sin</w:t>
            </w:r>
            <w:r>
              <w:rPr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esi</w:t>
            </w:r>
            <w:r>
              <w:rPr>
                <w:spacing w:val="-1"/>
                <w:position w:val="-1"/>
                <w:sz w:val="18"/>
                <w:szCs w:val="18"/>
              </w:rPr>
              <w:t>s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position w:val="-1"/>
                <w:sz w:val="18"/>
                <w:szCs w:val="18"/>
              </w:rPr>
              <w:t>analisis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  <w:proofErr w:type="spellStart"/>
            <w:r>
              <w:rPr>
                <w:spacing w:val="2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ar</w:t>
            </w:r>
            <w:r>
              <w:rPr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k</w:t>
            </w:r>
            <w:r>
              <w:rPr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eris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</w:t>
            </w:r>
            <w:r>
              <w:rPr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as</w:t>
            </w:r>
            <w:r>
              <w:rPr>
                <w:spacing w:val="-3"/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sin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esi</w:t>
            </w:r>
            <w:r>
              <w:rPr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analisis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ar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eris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4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asi/</w:t>
            </w:r>
            <w:proofErr w:type="spellStart"/>
            <w:r>
              <w:rPr>
                <w:sz w:val="18"/>
                <w:szCs w:val="18"/>
              </w:rPr>
              <w:t>rekonstruksi</w:t>
            </w:r>
            <w:proofErr w:type="spellEnd"/>
            <w:r>
              <w:rPr>
                <w:sz w:val="18"/>
                <w:szCs w:val="18"/>
              </w:rPr>
              <w:t xml:space="preserve">)  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1"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sa</w:t>
            </w:r>
            <w:r>
              <w:rPr>
                <w:spacing w:val="-2"/>
                <w:position w:val="-1"/>
                <w:sz w:val="18"/>
                <w:szCs w:val="18"/>
              </w:rPr>
              <w:t>s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position w:val="-1"/>
                <w:sz w:val="18"/>
                <w:szCs w:val="18"/>
              </w:rPr>
              <w:t>/</w:t>
            </w:r>
            <w:r>
              <w:rPr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eval</w:t>
            </w:r>
            <w:r>
              <w:rPr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asi/</w:t>
            </w:r>
            <w:proofErr w:type="spellStart"/>
            <w:r>
              <w:rPr>
                <w:position w:val="-1"/>
                <w:sz w:val="18"/>
                <w:szCs w:val="18"/>
              </w:rPr>
              <w:t>rekonstruksi</w:t>
            </w:r>
            <w:proofErr w:type="spellEnd"/>
            <w:r>
              <w:rPr>
                <w:position w:val="-1"/>
                <w:sz w:val="18"/>
                <w:szCs w:val="18"/>
              </w:rPr>
              <w:t>)</w:t>
            </w:r>
          </w:p>
        </w:tc>
      </w:tr>
      <w:tr w:rsidR="001B417E">
        <w:trPr>
          <w:trHeight w:hRule="exact" w:val="20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 w:line="180" w:lineRule="exact"/>
              <w:ind w:left="236" w:right="-49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eval</w:t>
            </w:r>
            <w:r>
              <w:rPr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asi/</w:t>
            </w:r>
            <w:proofErr w:type="spellStart"/>
            <w:r>
              <w:rPr>
                <w:position w:val="-1"/>
                <w:sz w:val="18"/>
                <w:szCs w:val="18"/>
              </w:rPr>
              <w:t>rekonstruksi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)    </w:t>
            </w:r>
            <w:r>
              <w:rPr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deng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</w:t>
            </w:r>
            <w:r>
              <w:rPr>
                <w:spacing w:val="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asi/</w:t>
            </w:r>
            <w:proofErr w:type="spellStart"/>
            <w:r>
              <w:rPr>
                <w:sz w:val="18"/>
                <w:szCs w:val="18"/>
              </w:rPr>
              <w:t>rekonstruksi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3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esa</w:t>
            </w:r>
            <w:proofErr w:type="spellEnd"/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rang</w:t>
            </w:r>
            <w:r>
              <w:rPr>
                <w:b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 w:line="180" w:lineRule="exact"/>
              <w:ind w:left="215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de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 xml:space="preserve">gan </w:t>
            </w:r>
            <w:proofErr w:type="spellStart"/>
            <w:r>
              <w:rPr>
                <w:position w:val="-1"/>
                <w:sz w:val="18"/>
                <w:szCs w:val="18"/>
              </w:rPr>
              <w:t>hip</w:t>
            </w:r>
            <w:r>
              <w:rPr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position w:val="-1"/>
                <w:sz w:val="18"/>
                <w:szCs w:val="18"/>
              </w:rPr>
              <w:t>tesa</w:t>
            </w:r>
            <w:proofErr w:type="spellEnd"/>
            <w:r>
              <w:rPr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ter</w:t>
            </w:r>
            <w:r>
              <w:rPr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ait</w:t>
            </w:r>
          </w:p>
        </w:tc>
      </w:tr>
      <w:tr w:rsidR="001B417E">
        <w:trPr>
          <w:trHeight w:hRule="exact" w:val="20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30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0" w:line="180" w:lineRule="exact"/>
              <w:ind w:left="236" w:right="-49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h</w:t>
            </w:r>
            <w:r>
              <w:rPr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position w:val="-1"/>
                <w:sz w:val="18"/>
                <w:szCs w:val="18"/>
              </w:rPr>
              <w:t>o</w:t>
            </w:r>
            <w:r>
              <w:rPr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esa</w:t>
            </w:r>
            <w:proofErr w:type="spellEnd"/>
            <w:r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position w:val="-1"/>
                <w:sz w:val="18"/>
                <w:szCs w:val="18"/>
              </w:rPr>
              <w:t>k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b/>
                <w:position w:val="-1"/>
                <w:sz w:val="18"/>
                <w:szCs w:val="18"/>
              </w:rPr>
              <w:t>ra</w:t>
            </w:r>
            <w:r>
              <w:rPr>
                <w:b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b/>
                <w:position w:val="-1"/>
                <w:sz w:val="18"/>
                <w:szCs w:val="18"/>
              </w:rPr>
              <w:t>g</w:t>
            </w:r>
            <w:r>
              <w:rPr>
                <w:b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position w:val="-1"/>
                <w:sz w:val="18"/>
                <w:szCs w:val="18"/>
              </w:rPr>
              <w:t>te</w:t>
            </w:r>
            <w:r>
              <w:rPr>
                <w:b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b/>
                <w:position w:val="-1"/>
                <w:sz w:val="18"/>
                <w:szCs w:val="18"/>
              </w:rPr>
              <w:t>k</w:t>
            </w:r>
            <w:r>
              <w:rPr>
                <w:b/>
                <w:spacing w:val="2"/>
                <w:position w:val="-1"/>
                <w:sz w:val="18"/>
                <w:szCs w:val="18"/>
              </w:rPr>
              <w:t>a</w:t>
            </w:r>
            <w:r>
              <w:rPr>
                <w:b/>
                <w:position w:val="-1"/>
                <w:sz w:val="18"/>
                <w:szCs w:val="18"/>
              </w:rPr>
              <w:t>it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deng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esa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   </w:t>
            </w:r>
            <w:r>
              <w:rPr>
                <w:b/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te</w:t>
            </w:r>
            <w:r>
              <w:rPr>
                <w:b/>
                <w:spacing w:val="-1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it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 w:line="200" w:lineRule="exact"/>
              <w:ind w:left="215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de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gan</w:t>
            </w:r>
            <w:r>
              <w:rPr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sal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h</w:t>
            </w:r>
          </w:p>
        </w:tc>
      </w:tr>
      <w:tr w:rsidR="001B417E">
        <w:trPr>
          <w:trHeight w:hRule="exact" w:val="699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30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1B417E"/>
        </w:tc>
        <w:tc>
          <w:tcPr>
            <w:tcW w:w="7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9"/>
              <w:ind w:left="2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gan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455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6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bst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nsi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7" w:line="160" w:lineRule="exact"/>
              <w:rPr>
                <w:sz w:val="16"/>
                <w:szCs w:val="16"/>
              </w:rPr>
            </w:pPr>
          </w:p>
          <w:p w:rsidR="001B417E" w:rsidRDefault="009A152C">
            <w:pPr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ahas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7" w:line="160" w:lineRule="exact"/>
              <w:rPr>
                <w:sz w:val="16"/>
                <w:szCs w:val="16"/>
              </w:rPr>
            </w:pPr>
          </w:p>
          <w:p w:rsidR="001B417E" w:rsidRDefault="009A152C">
            <w:pPr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han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proofErr w:type="spellEnd"/>
          </w:p>
        </w:tc>
        <w:tc>
          <w:tcPr>
            <w:tcW w:w="25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7" w:line="160" w:lineRule="exact"/>
              <w:rPr>
                <w:sz w:val="16"/>
                <w:szCs w:val="16"/>
              </w:rPr>
            </w:pPr>
          </w:p>
          <w:p w:rsidR="001B417E" w:rsidRDefault="009A152C">
            <w:pPr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 xml:space="preserve">ang </w:t>
            </w: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b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has</w:t>
            </w:r>
            <w:proofErr w:type="spellEnd"/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7" w:line="160" w:lineRule="exact"/>
              <w:rPr>
                <w:sz w:val="16"/>
                <w:szCs w:val="16"/>
              </w:rPr>
            </w:pPr>
          </w:p>
          <w:p w:rsidR="001B417E" w:rsidRDefault="009A152C">
            <w:pPr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han</w:t>
            </w:r>
            <w:proofErr w:type="spellEnd"/>
            <w:r>
              <w:rPr>
                <w:sz w:val="18"/>
                <w:szCs w:val="18"/>
              </w:rPr>
              <w:t xml:space="preserve">           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6" w:line="180" w:lineRule="exact"/>
              <w:rPr>
                <w:sz w:val="18"/>
                <w:szCs w:val="18"/>
              </w:rPr>
            </w:pPr>
          </w:p>
          <w:p w:rsidR="001B417E" w:rsidRDefault="009A152C">
            <w:pPr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han</w:t>
            </w:r>
            <w:proofErr w:type="spellEnd"/>
            <w:r>
              <w:rPr>
                <w:sz w:val="18"/>
                <w:szCs w:val="18"/>
              </w:rPr>
              <w:t xml:space="preserve">    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</w:p>
        </w:tc>
      </w:tr>
      <w:tr w:rsidR="001B417E">
        <w:trPr>
          <w:trHeight w:hRule="exact" w:val="20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al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ara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al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dalam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proofErr w:type="spellEnd"/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mili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proofErr w:type="spellEnd"/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mili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proofErr w:type="spellEnd"/>
          </w:p>
        </w:tc>
      </w:tr>
      <w:tr w:rsidR="001B417E">
        <w:trPr>
          <w:trHeight w:hRule="exact" w:val="227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sep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sep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terkait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sep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             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terkait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ala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yang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ala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</w:tr>
      <w:tr w:rsidR="001B417E">
        <w:trPr>
          <w:trHeight w:hRule="exact" w:val="19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1" w:line="180" w:lineRule="exact"/>
              <w:ind w:left="27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 xml:space="preserve">terkait        </w:t>
            </w:r>
            <w:r>
              <w:rPr>
                <w:spacing w:val="18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digunakan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4"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d</w:t>
            </w:r>
            <w:r>
              <w:rPr>
                <w:spacing w:val="2"/>
                <w:position w:val="-2"/>
                <w:sz w:val="18"/>
                <w:szCs w:val="18"/>
              </w:rPr>
              <w:t>i</w:t>
            </w:r>
            <w:r>
              <w:rPr>
                <w:spacing w:val="-1"/>
                <w:position w:val="-2"/>
                <w:sz w:val="18"/>
                <w:szCs w:val="18"/>
              </w:rPr>
              <w:t>g</w:t>
            </w:r>
            <w:r>
              <w:rPr>
                <w:position w:val="-2"/>
                <w:sz w:val="18"/>
                <w:szCs w:val="18"/>
              </w:rPr>
              <w:t>u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ak</w:t>
            </w:r>
            <w:r>
              <w:rPr>
                <w:spacing w:val="-3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n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</w:t>
            </w:r>
            <w:r>
              <w:rPr>
                <w:spacing w:val="35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de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 xml:space="preserve">gan   </w:t>
            </w:r>
            <w:r>
              <w:rPr>
                <w:spacing w:val="31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k</w:t>
            </w:r>
            <w:r>
              <w:rPr>
                <w:spacing w:val="2"/>
                <w:position w:val="-2"/>
                <w:sz w:val="18"/>
                <w:szCs w:val="18"/>
              </w:rPr>
              <w:t>u</w:t>
            </w:r>
            <w:r>
              <w:rPr>
                <w:position w:val="-2"/>
                <w:sz w:val="18"/>
                <w:szCs w:val="18"/>
              </w:rPr>
              <w:t>ra</w:t>
            </w:r>
            <w:r>
              <w:rPr>
                <w:spacing w:val="-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g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7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cu</w:t>
            </w:r>
            <w:r>
              <w:rPr>
                <w:spacing w:val="2"/>
                <w:position w:val="1"/>
                <w:sz w:val="18"/>
                <w:szCs w:val="18"/>
              </w:rPr>
              <w:t>k</w:t>
            </w:r>
            <w:r>
              <w:rPr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position w:val="1"/>
                <w:sz w:val="18"/>
                <w:szCs w:val="18"/>
              </w:rPr>
              <w:t>p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</w:t>
            </w:r>
            <w:proofErr w:type="spellStart"/>
            <w:r>
              <w:rPr>
                <w:sz w:val="18"/>
                <w:szCs w:val="18"/>
              </w:rPr>
              <w:t>ting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proofErr w:type="spellEnd"/>
          </w:p>
        </w:tc>
      </w:tr>
      <w:tr w:rsidR="001B417E">
        <w:trPr>
          <w:trHeight w:hRule="exact" w:val="233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gan 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ang 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2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onp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ehensif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"/>
              <w:ind w:left="273"/>
              <w:rPr>
                <w:sz w:val="18"/>
                <w:szCs w:val="18"/>
              </w:rPr>
            </w:pPr>
            <w:r>
              <w:rPr>
                <w:w w:val="93"/>
                <w:sz w:val="18"/>
                <w:szCs w:val="18"/>
              </w:rPr>
              <w:t>k</w:t>
            </w:r>
            <w:r>
              <w:rPr>
                <w:spacing w:val="3"/>
                <w:w w:val="93"/>
                <w:sz w:val="18"/>
                <w:szCs w:val="18"/>
              </w:rPr>
              <w:t>u</w:t>
            </w:r>
            <w:r>
              <w:rPr>
                <w:w w:val="93"/>
                <w:sz w:val="18"/>
                <w:szCs w:val="18"/>
              </w:rPr>
              <w:t>r</w:t>
            </w:r>
            <w:r>
              <w:rPr>
                <w:spacing w:val="2"/>
                <w:w w:val="93"/>
                <w:sz w:val="18"/>
                <w:szCs w:val="18"/>
              </w:rPr>
              <w:t>a</w:t>
            </w:r>
            <w:r>
              <w:rPr>
                <w:spacing w:val="3"/>
                <w:w w:val="93"/>
                <w:sz w:val="18"/>
                <w:szCs w:val="18"/>
              </w:rPr>
              <w:t>n</w:t>
            </w:r>
            <w:r>
              <w:rPr>
                <w:w w:val="93"/>
                <w:sz w:val="18"/>
                <w:szCs w:val="18"/>
              </w:rPr>
              <w:t>g</w:t>
            </w:r>
            <w:r>
              <w:rPr>
                <w:spacing w:val="2"/>
                <w:w w:val="9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3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3"/>
                <w:sz w:val="18"/>
                <w:szCs w:val="18"/>
              </w:rPr>
              <w:t>np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3"/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>sif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sep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ilmu</w:t>
            </w:r>
            <w:proofErr w:type="spellEnd"/>
            <w:r>
              <w:rPr>
                <w:sz w:val="18"/>
                <w:szCs w:val="18"/>
              </w:rPr>
              <w:t xml:space="preserve"> 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terkait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Ko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sep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</w:t>
            </w:r>
            <w:r>
              <w:rPr>
                <w:spacing w:val="16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ilmu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terkait</w:t>
            </w:r>
          </w:p>
        </w:tc>
      </w:tr>
      <w:tr w:rsidR="001B417E">
        <w:trPr>
          <w:trHeight w:hRule="exact" w:val="211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3"/>
              </w:rPr>
              <w:t>▪</w:t>
            </w:r>
            <w:r>
              <w:rPr>
                <w:rFonts w:ascii="MS UI Gothic" w:eastAsia="MS UI Gothic" w:hAnsi="MS UI Gothic" w:cs="MS UI Gothic"/>
                <w:spacing w:val="-17"/>
                <w:w w:val="167"/>
                <w:position w:val="-3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T</w:t>
            </w:r>
            <w:r>
              <w:rPr>
                <w:spacing w:val="2"/>
                <w:position w:val="-3"/>
                <w:sz w:val="18"/>
                <w:szCs w:val="18"/>
              </w:rPr>
              <w:t>u</w:t>
            </w:r>
            <w:r>
              <w:rPr>
                <w:position w:val="-3"/>
                <w:sz w:val="18"/>
                <w:szCs w:val="18"/>
              </w:rPr>
              <w:t>j</w:t>
            </w:r>
            <w:r>
              <w:rPr>
                <w:spacing w:val="2"/>
                <w:position w:val="-3"/>
                <w:sz w:val="18"/>
                <w:szCs w:val="18"/>
              </w:rPr>
              <w:t>u</w:t>
            </w:r>
            <w:r>
              <w:rPr>
                <w:spacing w:val="-3"/>
                <w:position w:val="-3"/>
                <w:sz w:val="18"/>
                <w:szCs w:val="18"/>
              </w:rPr>
              <w:t>a</w:t>
            </w:r>
            <w:r>
              <w:rPr>
                <w:position w:val="-3"/>
                <w:sz w:val="18"/>
                <w:szCs w:val="18"/>
              </w:rPr>
              <w:t>n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  </w:t>
            </w:r>
            <w:r>
              <w:rPr>
                <w:spacing w:val="44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riset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          </w:t>
            </w:r>
            <w:r>
              <w:rPr>
                <w:spacing w:val="6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terc</w:t>
            </w:r>
            <w:r>
              <w:rPr>
                <w:spacing w:val="-2"/>
                <w:position w:val="-3"/>
                <w:sz w:val="18"/>
                <w:szCs w:val="18"/>
              </w:rPr>
              <w:t>a</w:t>
            </w:r>
            <w:r>
              <w:rPr>
                <w:position w:val="-3"/>
                <w:sz w:val="18"/>
                <w:szCs w:val="18"/>
              </w:rPr>
              <w:t>pai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  <w:position w:val="-1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j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3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riset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</w:t>
            </w:r>
            <w:r>
              <w:rPr>
                <w:spacing w:val="27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terc</w:t>
            </w:r>
            <w:r>
              <w:rPr>
                <w:spacing w:val="-4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p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</w:p>
        </w:tc>
      </w:tr>
      <w:tr w:rsidR="001B417E">
        <w:trPr>
          <w:trHeight w:hRule="exact" w:val="239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ehensif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4"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sebagian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7"/>
              <w:ind w:left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ehensif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onp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ehensif</w:t>
            </w:r>
            <w:proofErr w:type="spellEnd"/>
          </w:p>
        </w:tc>
      </w:tr>
      <w:tr w:rsidR="001B417E">
        <w:trPr>
          <w:trHeight w:hRule="exact" w:val="1052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24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riset</w:t>
            </w:r>
            <w:proofErr w:type="spellEnd"/>
            <w:r>
              <w:rPr>
                <w:sz w:val="18"/>
                <w:szCs w:val="18"/>
              </w:rPr>
              <w:t xml:space="preserve"> 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dak</w:t>
            </w:r>
          </w:p>
          <w:p w:rsidR="001B417E" w:rsidRDefault="009A152C">
            <w:pPr>
              <w:spacing w:before="18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terc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pai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riset</w:t>
            </w:r>
            <w:proofErr w:type="spellEnd"/>
            <w:r>
              <w:rPr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terc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pai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17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riset</w:t>
            </w:r>
            <w:proofErr w:type="spellEnd"/>
            <w:r>
              <w:rPr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terc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pai</w:t>
            </w:r>
            <w:proofErr w:type="spellEnd"/>
          </w:p>
        </w:tc>
      </w:tr>
      <w:tr w:rsidR="001B417E">
        <w:trPr>
          <w:trHeight w:hRule="exact" w:val="213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</w:t>
            </w:r>
            <w:r>
              <w:rPr>
                <w:b/>
                <w:spacing w:val="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e</w:t>
            </w:r>
            <w:proofErr w:type="spellEnd"/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3" w:line="200" w:lineRule="exact"/>
            </w:pPr>
          </w:p>
        </w:tc>
        <w:tc>
          <w:tcPr>
            <w:tcW w:w="17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1B417E">
            <w:pPr>
              <w:spacing w:before="13" w:line="200" w:lineRule="exact"/>
            </w:pPr>
          </w:p>
        </w:tc>
        <w:tc>
          <w:tcPr>
            <w:tcW w:w="24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3" w:line="200" w:lineRule="exact"/>
            </w:pP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1B417E">
            <w:pPr>
              <w:spacing w:before="13" w:line="200" w:lineRule="exact"/>
            </w:pPr>
          </w:p>
        </w:tc>
        <w:tc>
          <w:tcPr>
            <w:tcW w:w="22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3" w:line="200" w:lineRule="exact"/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3" w:line="200" w:lineRule="exact"/>
            </w:pPr>
          </w:p>
        </w:tc>
      </w:tr>
      <w:tr w:rsidR="001B417E">
        <w:trPr>
          <w:trHeight w:hRule="exact" w:val="267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alisis</w:t>
            </w:r>
            <w:proofErr w:type="spellEnd"/>
            <w:r>
              <w:rPr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27"/>
                <w:w w:val="141"/>
                <w:position w:val="-1"/>
              </w:rPr>
              <w:t>▪</w:t>
            </w:r>
            <w:r>
              <w:rPr>
                <w:w w:val="109"/>
                <w:position w:val="-1"/>
                <w:sz w:val="18"/>
                <w:szCs w:val="18"/>
              </w:rPr>
              <w:t>Disk</w:t>
            </w:r>
            <w:r>
              <w:rPr>
                <w:spacing w:val="3"/>
                <w:w w:val="109"/>
                <w:position w:val="-1"/>
                <w:sz w:val="18"/>
                <w:szCs w:val="18"/>
              </w:rPr>
              <w:t>u</w:t>
            </w:r>
            <w:r>
              <w:rPr>
                <w:w w:val="109"/>
                <w:position w:val="-1"/>
                <w:sz w:val="18"/>
                <w:szCs w:val="18"/>
              </w:rPr>
              <w:t>si</w:t>
            </w:r>
            <w:r>
              <w:rPr>
                <w:position w:val="-1"/>
                <w:sz w:val="18"/>
                <w:szCs w:val="18"/>
              </w:rPr>
              <w:t xml:space="preserve">         </w:t>
            </w:r>
            <w:r>
              <w:rPr>
                <w:spacing w:val="2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k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ra</w:t>
            </w:r>
            <w:r>
              <w:rPr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g</w:t>
            </w:r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17" w:line="240" w:lineRule="exact"/>
              <w:ind w:left="23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si </w:t>
            </w:r>
            <w:proofErr w:type="spellStart"/>
            <w:r>
              <w:rPr>
                <w:sz w:val="18"/>
                <w:szCs w:val="18"/>
              </w:rPr>
              <w:t>men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ndung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3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17" w:line="240" w:lineRule="exact"/>
              <w:ind w:left="101" w:right="107"/>
              <w:jc w:val="center"/>
              <w:rPr>
                <w:sz w:val="22"/>
                <w:szCs w:val="22"/>
              </w:rPr>
            </w:pPr>
            <w:r>
              <w:rPr>
                <w:position w:val="-1"/>
                <w:sz w:val="22"/>
                <w:szCs w:val="22"/>
              </w:rPr>
              <w:t>-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5"/>
              <w:ind w:lef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si        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ndun</w:t>
            </w:r>
            <w:r>
              <w:rPr>
                <w:sz w:val="18"/>
                <w:szCs w:val="18"/>
              </w:rPr>
              <w:t>g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  <w:position w:val="-1"/>
              </w:rPr>
              <w:t>▪</w:t>
            </w:r>
            <w:r>
              <w:rPr>
                <w:rFonts w:ascii="MS UI Gothic" w:eastAsia="MS UI Gothic" w:hAnsi="MS UI Gothic" w:cs="MS UI Gothic"/>
                <w:spacing w:val="-41"/>
                <w:w w:val="167"/>
                <w:position w:val="-1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Disk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si</w:t>
            </w:r>
            <w:r>
              <w:rPr>
                <w:spacing w:val="4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g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ndung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1"/>
                <w:position w:val="-1"/>
                <w:sz w:val="18"/>
                <w:szCs w:val="18"/>
              </w:rPr>
              <w:t>h</w:t>
            </w:r>
            <w:r>
              <w:rPr>
                <w:position w:val="-1"/>
                <w:sz w:val="18"/>
                <w:szCs w:val="18"/>
              </w:rPr>
              <w:t>ubungan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1"/>
                <w:sz w:val="18"/>
                <w:szCs w:val="18"/>
              </w:rPr>
              <w:t>▪</w:t>
            </w:r>
            <w:r>
              <w:rPr>
                <w:position w:val="-1"/>
                <w:sz w:val="18"/>
                <w:szCs w:val="18"/>
              </w:rPr>
              <w:t>Disk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 xml:space="preserve">si        </w:t>
            </w:r>
            <w:r>
              <w:rPr>
                <w:spacing w:val="39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g</w:t>
            </w:r>
            <w:r>
              <w:rPr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ndung</w:t>
            </w:r>
            <w:proofErr w:type="spellEnd"/>
          </w:p>
        </w:tc>
      </w:tr>
      <w:tr w:rsidR="001B417E">
        <w:trPr>
          <w:trHeight w:hRule="exact" w:val="200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jel</w:t>
            </w:r>
            <w:r>
              <w:rPr>
                <w:spacing w:val="-2"/>
                <w:w w:val="110"/>
                <w:sz w:val="18"/>
                <w:szCs w:val="18"/>
              </w:rPr>
              <w:t>a</w:t>
            </w:r>
            <w:r>
              <w:rPr>
                <w:w w:val="109"/>
                <w:sz w:val="18"/>
                <w:szCs w:val="18"/>
              </w:rPr>
              <w:t>s;</w:t>
            </w:r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7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jelas     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     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antara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ua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ungan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jel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s 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san</w:t>
            </w:r>
            <w:r>
              <w:rPr>
                <w:spacing w:val="1"/>
                <w:position w:val="1"/>
                <w:sz w:val="18"/>
                <w:szCs w:val="18"/>
              </w:rPr>
              <w:t>g</w:t>
            </w:r>
            <w:r>
              <w:rPr>
                <w:position w:val="1"/>
                <w:sz w:val="18"/>
                <w:szCs w:val="18"/>
              </w:rPr>
              <w:t>at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r>
              <w:rPr>
                <w:spacing w:val="44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 xml:space="preserve">jelas </w:t>
            </w:r>
            <w:r>
              <w:rPr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 xml:space="preserve">di  </w:t>
            </w:r>
            <w:r>
              <w:rPr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antara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r>
              <w:rPr>
                <w:spacing w:val="44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se</w:t>
            </w:r>
            <w:r>
              <w:rPr>
                <w:spacing w:val="-2"/>
                <w:position w:val="1"/>
                <w:sz w:val="18"/>
                <w:szCs w:val="18"/>
              </w:rPr>
              <w:t>m</w:t>
            </w:r>
            <w:r>
              <w:rPr>
                <w:position w:val="1"/>
                <w:sz w:val="18"/>
                <w:szCs w:val="18"/>
              </w:rPr>
              <w:t>ua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ungan</w:t>
            </w:r>
            <w:proofErr w:type="spellEnd"/>
            <w:r>
              <w:rPr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at</w:t>
            </w:r>
            <w:proofErr w:type="spellEnd"/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jelas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</w:p>
        </w:tc>
      </w:tr>
      <w:tr w:rsidR="001B417E">
        <w:trPr>
          <w:trHeight w:hRule="exact" w:val="20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15"/>
                <w:w w:val="113"/>
                <w:position w:val="-1"/>
              </w:rPr>
              <w:t>▪</w:t>
            </w:r>
            <w:r>
              <w:rPr>
                <w:w w:val="113"/>
                <w:position w:val="-1"/>
                <w:sz w:val="18"/>
                <w:szCs w:val="18"/>
              </w:rPr>
              <w:t>D</w:t>
            </w:r>
            <w:r>
              <w:rPr>
                <w:spacing w:val="-2"/>
                <w:w w:val="113"/>
                <w:position w:val="-1"/>
                <w:sz w:val="18"/>
                <w:szCs w:val="18"/>
              </w:rPr>
              <w:t>a</w:t>
            </w:r>
            <w:r>
              <w:rPr>
                <w:spacing w:val="3"/>
                <w:w w:val="113"/>
                <w:position w:val="-1"/>
                <w:sz w:val="18"/>
                <w:szCs w:val="18"/>
              </w:rPr>
              <w:t>t</w:t>
            </w:r>
            <w:r>
              <w:rPr>
                <w:w w:val="113"/>
                <w:position w:val="-1"/>
                <w:sz w:val="18"/>
                <w:szCs w:val="18"/>
              </w:rPr>
              <w:t>a</w:t>
            </w:r>
            <w:r>
              <w:rPr>
                <w:spacing w:val="-2"/>
                <w:w w:val="1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9"/>
                <w:position w:val="-1"/>
                <w:sz w:val="18"/>
                <w:szCs w:val="18"/>
              </w:rPr>
              <w:t>s</w:t>
            </w:r>
            <w:r>
              <w:rPr>
                <w:spacing w:val="3"/>
                <w:w w:val="109"/>
                <w:position w:val="-1"/>
                <w:sz w:val="18"/>
                <w:szCs w:val="18"/>
              </w:rPr>
              <w:t>u</w:t>
            </w:r>
            <w:r>
              <w:rPr>
                <w:w w:val="110"/>
                <w:position w:val="-1"/>
                <w:sz w:val="18"/>
                <w:szCs w:val="18"/>
              </w:rPr>
              <w:t>lit</w:t>
            </w:r>
            <w:proofErr w:type="spellEnd"/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analisisdata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parasi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ata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antara</w:t>
            </w:r>
            <w:proofErr w:type="spellEnd"/>
            <w:r>
              <w:rPr>
                <w:sz w:val="18"/>
                <w:szCs w:val="18"/>
              </w:rPr>
              <w:t xml:space="preserve"> se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ua </w:t>
            </w:r>
            <w:proofErr w:type="spellStart"/>
            <w:r>
              <w:rPr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alisis</w:t>
            </w:r>
            <w:proofErr w:type="spellEnd"/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data;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analisis</w:t>
            </w:r>
            <w:proofErr w:type="spellEnd"/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data;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antara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ua 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analisis</w:t>
            </w:r>
            <w:proofErr w:type="spellEnd"/>
          </w:p>
        </w:tc>
      </w:tr>
      <w:tr w:rsidR="001B417E">
        <w:trPr>
          <w:trHeight w:hRule="exact" w:val="22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8" w:line="180" w:lineRule="exact"/>
              <w:ind w:left="232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d</w:t>
            </w:r>
            <w:r>
              <w:rPr>
                <w:spacing w:val="2"/>
                <w:position w:val="-2"/>
                <w:sz w:val="18"/>
                <w:szCs w:val="18"/>
              </w:rPr>
              <w:t>i</w:t>
            </w:r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n</w:t>
            </w:r>
            <w:r>
              <w:rPr>
                <w:spacing w:val="2"/>
                <w:position w:val="-2"/>
                <w:sz w:val="18"/>
                <w:szCs w:val="18"/>
              </w:rPr>
              <w:t>g</w:t>
            </w:r>
            <w:r>
              <w:rPr>
                <w:position w:val="-2"/>
                <w:sz w:val="18"/>
                <w:szCs w:val="18"/>
              </w:rPr>
              <w:t>erti</w:t>
            </w:r>
            <w:proofErr w:type="spellEnd"/>
            <w:r>
              <w:rPr>
                <w:spacing w:val="17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dan</w:t>
            </w:r>
            <w:proofErr w:type="spellEnd"/>
            <w:r>
              <w:rPr>
                <w:spacing w:val="19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k</w:t>
            </w:r>
            <w:r>
              <w:rPr>
                <w:spacing w:val="2"/>
                <w:position w:val="-2"/>
                <w:sz w:val="18"/>
                <w:szCs w:val="18"/>
              </w:rPr>
              <w:t>u</w:t>
            </w:r>
            <w:r>
              <w:rPr>
                <w:position w:val="-2"/>
                <w:sz w:val="18"/>
                <w:szCs w:val="18"/>
              </w:rPr>
              <w:t>ra</w:t>
            </w:r>
            <w:r>
              <w:rPr>
                <w:spacing w:val="-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g</w:t>
            </w:r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7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didukung</w:t>
            </w:r>
            <w:proofErr w:type="spellEnd"/>
            <w:r>
              <w:rPr>
                <w:sz w:val="18"/>
                <w:szCs w:val="18"/>
              </w:rPr>
              <w:t xml:space="preserve">       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eh</w:t>
            </w:r>
            <w:proofErr w:type="spellEnd"/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220" w:lineRule="exact"/>
              <w:ind w:left="101" w:right="107"/>
              <w:jc w:val="center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-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3" w:line="18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k</w:t>
            </w:r>
            <w:r>
              <w:rPr>
                <w:spacing w:val="2"/>
                <w:position w:val="-1"/>
                <w:sz w:val="18"/>
                <w:szCs w:val="18"/>
              </w:rPr>
              <w:t>o</w:t>
            </w:r>
            <w:r>
              <w:rPr>
                <w:position w:val="-1"/>
                <w:sz w:val="18"/>
                <w:szCs w:val="18"/>
              </w:rPr>
              <w:t>mpara</w:t>
            </w:r>
            <w:r>
              <w:rPr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</w:t>
            </w:r>
            <w:r>
              <w:rPr>
                <w:spacing w:val="33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 xml:space="preserve">data  </w:t>
            </w:r>
            <w:r>
              <w:rPr>
                <w:spacing w:val="7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position w:val="-1"/>
                <w:sz w:val="18"/>
                <w:szCs w:val="18"/>
              </w:rPr>
              <w:t>cu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b/>
                <w:position w:val="-1"/>
                <w:sz w:val="18"/>
                <w:szCs w:val="18"/>
              </w:rPr>
              <w:t>up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02" w:right="-47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41"/>
                <w:w w:val="167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mpara</w:t>
            </w:r>
            <w:r>
              <w:rPr>
                <w:spacing w:val="-1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data       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kup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data;</w:t>
            </w:r>
          </w:p>
        </w:tc>
      </w:tr>
      <w:tr w:rsidR="001B417E">
        <w:trPr>
          <w:trHeight w:hRule="exact" w:val="212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6" w:line="180" w:lineRule="exact"/>
              <w:ind w:left="232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ukung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o</w:t>
            </w:r>
            <w:r>
              <w:rPr>
                <w:spacing w:val="2"/>
                <w:position w:val="-1"/>
                <w:sz w:val="18"/>
                <w:szCs w:val="18"/>
              </w:rPr>
              <w:t>p</w:t>
            </w:r>
            <w:r>
              <w:rPr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position w:val="-1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teori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terkai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6" w:line="18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d</w:t>
            </w:r>
            <w:r>
              <w:rPr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ukung</w:t>
            </w:r>
            <w:proofErr w:type="spellEnd"/>
            <w:r>
              <w:rPr>
                <w:spacing w:val="2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position w:val="-1"/>
                <w:sz w:val="18"/>
                <w:szCs w:val="18"/>
              </w:rPr>
              <w:t>leh</w:t>
            </w:r>
            <w:proofErr w:type="spellEnd"/>
            <w:r>
              <w:rPr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teo</w:t>
            </w:r>
            <w:r>
              <w:rPr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r>
              <w:rPr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position w:val="-1"/>
                <w:sz w:val="18"/>
                <w:szCs w:val="18"/>
              </w:rPr>
              <w:t>erkait;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ukung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leh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teo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erkait;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position w:val="-1"/>
                <w:sz w:val="18"/>
                <w:szCs w:val="18"/>
              </w:rPr>
              <w:t>▪</w:t>
            </w:r>
            <w:proofErr w:type="spellStart"/>
            <w:r>
              <w:rPr>
                <w:position w:val="-1"/>
                <w:sz w:val="18"/>
                <w:szCs w:val="18"/>
              </w:rPr>
              <w:t>k</w:t>
            </w:r>
            <w:r>
              <w:rPr>
                <w:spacing w:val="2"/>
                <w:position w:val="-1"/>
                <w:sz w:val="18"/>
                <w:szCs w:val="18"/>
              </w:rPr>
              <w:t>o</w:t>
            </w:r>
            <w:r>
              <w:rPr>
                <w:position w:val="-1"/>
                <w:sz w:val="18"/>
                <w:szCs w:val="18"/>
              </w:rPr>
              <w:t>mpara</w:t>
            </w:r>
            <w:r>
              <w:rPr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position w:val="-1"/>
                <w:sz w:val="18"/>
                <w:szCs w:val="18"/>
              </w:rPr>
              <w:t>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r>
              <w:rPr>
                <w:spacing w:val="6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 xml:space="preserve">data 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</w:t>
            </w:r>
            <w:r>
              <w:rPr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ukung</w:t>
            </w:r>
            <w:proofErr w:type="spellEnd"/>
          </w:p>
        </w:tc>
      </w:tr>
      <w:tr w:rsidR="001B417E">
        <w:trPr>
          <w:trHeight w:hRule="exact" w:val="23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0"/>
              <w:ind w:left="23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dak</w:t>
            </w:r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220" w:lineRule="exact"/>
              <w:ind w:left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si 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data            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14" w:line="220" w:lineRule="exact"/>
              <w:ind w:left="101" w:right="107"/>
              <w:jc w:val="center"/>
              <w:rPr>
                <w:sz w:val="22"/>
                <w:szCs w:val="22"/>
              </w:rPr>
            </w:pPr>
            <w:r>
              <w:rPr>
                <w:position w:val="-3"/>
                <w:sz w:val="22"/>
                <w:szCs w:val="22"/>
              </w:rPr>
              <w:t>-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1" w:line="180" w:lineRule="exact"/>
              <w:ind w:left="143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i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f</w:t>
            </w:r>
            <w:r>
              <w:rPr>
                <w:spacing w:val="1"/>
                <w:position w:val="-2"/>
                <w:sz w:val="18"/>
                <w:szCs w:val="18"/>
              </w:rPr>
              <w:t>o</w:t>
            </w:r>
            <w:r>
              <w:rPr>
                <w:position w:val="-2"/>
                <w:sz w:val="18"/>
                <w:szCs w:val="18"/>
              </w:rPr>
              <w:t>rm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 xml:space="preserve">si       </w:t>
            </w:r>
            <w:r>
              <w:rPr>
                <w:spacing w:val="2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data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 w:right="-47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w w:val="167"/>
              </w:rPr>
              <w:t>▪</w:t>
            </w:r>
            <w:r>
              <w:rPr>
                <w:rFonts w:ascii="MS UI Gothic" w:eastAsia="MS UI Gothic" w:hAnsi="MS UI Gothic" w:cs="MS UI Gothic"/>
                <w:spacing w:val="-41"/>
                <w:w w:val="167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si       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data          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kup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2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eh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erkait;</w:t>
            </w:r>
          </w:p>
        </w:tc>
      </w:tr>
      <w:tr w:rsidR="001B417E">
        <w:trPr>
          <w:trHeight w:hRule="exact" w:val="24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nal.</w:t>
            </w:r>
          </w:p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</w:t>
            </w:r>
            <w:r>
              <w:rPr>
                <w:b/>
                <w:spacing w:val="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engerti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pacing w:val="4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gambar</w:t>
            </w:r>
            <w:proofErr w:type="spellEnd"/>
            <w:r>
              <w:rPr>
                <w:sz w:val="18"/>
                <w:szCs w:val="18"/>
              </w:rPr>
              <w:t xml:space="preserve">,  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tabel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9"/>
              <w:ind w:left="14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p          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di</w:t>
            </w:r>
            <w:r>
              <w:rPr>
                <w:b/>
                <w:spacing w:val="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engerti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53" w:right="-44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</w:t>
            </w:r>
            <w:r>
              <w:rPr>
                <w:b/>
                <w:spacing w:val="2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engerti</w:t>
            </w:r>
            <w:proofErr w:type="spellEnd"/>
            <w:r>
              <w:rPr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gambar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tabel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af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102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2"/>
                <w:sz w:val="18"/>
                <w:szCs w:val="18"/>
              </w:rPr>
              <w:t>▪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1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4"/>
                <w:sz w:val="18"/>
                <w:szCs w:val="18"/>
              </w:rPr>
              <w:t>r</w:t>
            </w:r>
            <w:r>
              <w:rPr>
                <w:spacing w:val="2"/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>si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3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ang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w w:val="103"/>
                <w:sz w:val="18"/>
                <w:szCs w:val="18"/>
              </w:rPr>
              <w:t>de</w:t>
            </w:r>
            <w:r>
              <w:rPr>
                <w:spacing w:val="4"/>
                <w:w w:val="103"/>
                <w:sz w:val="18"/>
                <w:szCs w:val="18"/>
              </w:rPr>
              <w:t>t</w:t>
            </w:r>
            <w:r>
              <w:rPr>
                <w:w w:val="103"/>
                <w:sz w:val="18"/>
                <w:szCs w:val="18"/>
              </w:rPr>
              <w:t>ail</w:t>
            </w:r>
          </w:p>
        </w:tc>
      </w:tr>
      <w:tr w:rsidR="001B417E">
        <w:trPr>
          <w:trHeight w:hRule="exact" w:val="16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2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g</w:t>
            </w:r>
            <w:r>
              <w:rPr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position w:val="1"/>
                <w:sz w:val="18"/>
                <w:szCs w:val="18"/>
              </w:rPr>
              <w:t>afik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 c</w:t>
            </w:r>
            <w:r>
              <w:rPr>
                <w:spacing w:val="-2"/>
                <w:position w:val="1"/>
                <w:sz w:val="18"/>
                <w:szCs w:val="18"/>
              </w:rPr>
              <w:t>u</w:t>
            </w:r>
            <w:r>
              <w:rPr>
                <w:position w:val="1"/>
                <w:sz w:val="18"/>
                <w:szCs w:val="18"/>
              </w:rPr>
              <w:t>kup</w:t>
            </w:r>
            <w:r>
              <w:rPr>
                <w:spacing w:val="43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d</w:t>
            </w:r>
            <w:r>
              <w:rPr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position w:val="1"/>
                <w:sz w:val="18"/>
                <w:szCs w:val="18"/>
              </w:rPr>
              <w:t>m</w:t>
            </w:r>
            <w:r>
              <w:rPr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position w:val="1"/>
                <w:sz w:val="18"/>
                <w:szCs w:val="18"/>
              </w:rPr>
              <w:t>n</w:t>
            </w:r>
            <w:r>
              <w:rPr>
                <w:spacing w:val="2"/>
                <w:position w:val="1"/>
                <w:sz w:val="18"/>
                <w:szCs w:val="18"/>
              </w:rPr>
              <w:t>g</w:t>
            </w:r>
            <w:r>
              <w:rPr>
                <w:position w:val="1"/>
                <w:sz w:val="18"/>
                <w:szCs w:val="18"/>
              </w:rPr>
              <w:t>erti</w:t>
            </w:r>
            <w:proofErr w:type="spellEnd"/>
            <w:r>
              <w:rPr>
                <w:position w:val="1"/>
                <w:sz w:val="18"/>
                <w:szCs w:val="18"/>
              </w:rPr>
              <w:t>)</w:t>
            </w:r>
            <w:r>
              <w:rPr>
                <w:spacing w:val="42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143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(</w:t>
            </w:r>
            <w:proofErr w:type="spellStart"/>
            <w:r>
              <w:rPr>
                <w:spacing w:val="1"/>
                <w:position w:val="-3"/>
                <w:sz w:val="18"/>
                <w:szCs w:val="18"/>
              </w:rPr>
              <w:t>g</w:t>
            </w:r>
            <w:r>
              <w:rPr>
                <w:position w:val="-3"/>
                <w:sz w:val="18"/>
                <w:szCs w:val="18"/>
              </w:rPr>
              <w:t>a</w:t>
            </w:r>
            <w:r>
              <w:rPr>
                <w:spacing w:val="-2"/>
                <w:position w:val="-3"/>
                <w:sz w:val="18"/>
                <w:szCs w:val="18"/>
              </w:rPr>
              <w:t>m</w:t>
            </w:r>
            <w:r>
              <w:rPr>
                <w:position w:val="-3"/>
                <w:sz w:val="18"/>
                <w:szCs w:val="18"/>
              </w:rPr>
              <w:t>bar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,    </w:t>
            </w:r>
            <w:r>
              <w:rPr>
                <w:spacing w:val="28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tabel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,    </w:t>
            </w:r>
            <w:r>
              <w:rPr>
                <w:spacing w:val="28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g</w:t>
            </w:r>
            <w:r>
              <w:rPr>
                <w:spacing w:val="1"/>
                <w:position w:val="-3"/>
                <w:sz w:val="18"/>
                <w:szCs w:val="18"/>
              </w:rPr>
              <w:t>r</w:t>
            </w:r>
            <w:r>
              <w:rPr>
                <w:position w:val="-3"/>
                <w:sz w:val="18"/>
                <w:szCs w:val="18"/>
              </w:rPr>
              <w:t>afik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253" w:right="-46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cu</w:t>
            </w:r>
            <w:r>
              <w:rPr>
                <w:spacing w:val="2"/>
                <w:position w:val="1"/>
                <w:sz w:val="18"/>
                <w:szCs w:val="18"/>
              </w:rPr>
              <w:t>k</w:t>
            </w:r>
            <w:r>
              <w:rPr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position w:val="1"/>
                <w:sz w:val="18"/>
                <w:szCs w:val="18"/>
              </w:rPr>
              <w:t xml:space="preserve">p  </w:t>
            </w:r>
            <w:r>
              <w:rPr>
                <w:spacing w:val="15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d</w:t>
            </w:r>
            <w:r>
              <w:rPr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position w:val="1"/>
                <w:sz w:val="18"/>
                <w:szCs w:val="18"/>
              </w:rPr>
              <w:t>m</w:t>
            </w:r>
            <w:r>
              <w:rPr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gert</w:t>
            </w:r>
            <w:r>
              <w:rPr>
                <w:spacing w:val="1"/>
                <w:position w:val="1"/>
                <w:sz w:val="18"/>
                <w:szCs w:val="18"/>
              </w:rPr>
              <w:t>i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)  </w:t>
            </w:r>
            <w:r>
              <w:rPr>
                <w:spacing w:val="14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d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position w:val="1"/>
                <w:sz w:val="18"/>
                <w:szCs w:val="18"/>
              </w:rPr>
              <w:t>cukup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15"/>
              <w:rPr>
                <w:sz w:val="18"/>
                <w:szCs w:val="18"/>
              </w:rPr>
            </w:pPr>
            <w:r>
              <w:rPr>
                <w:position w:val="-3"/>
                <w:sz w:val="18"/>
                <w:szCs w:val="18"/>
              </w:rPr>
              <w:t>(</w:t>
            </w:r>
            <w:proofErr w:type="spellStart"/>
            <w:r>
              <w:rPr>
                <w:spacing w:val="1"/>
                <w:position w:val="-3"/>
                <w:sz w:val="18"/>
                <w:szCs w:val="18"/>
              </w:rPr>
              <w:t>g</w:t>
            </w:r>
            <w:r>
              <w:rPr>
                <w:position w:val="-3"/>
                <w:sz w:val="18"/>
                <w:szCs w:val="18"/>
              </w:rPr>
              <w:t>a</w:t>
            </w:r>
            <w:r>
              <w:rPr>
                <w:spacing w:val="-2"/>
                <w:position w:val="-3"/>
                <w:sz w:val="18"/>
                <w:szCs w:val="18"/>
              </w:rPr>
              <w:t>m</w:t>
            </w:r>
            <w:r>
              <w:rPr>
                <w:position w:val="-3"/>
                <w:sz w:val="18"/>
                <w:szCs w:val="18"/>
              </w:rPr>
              <w:t>bar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,   </w:t>
            </w:r>
            <w:r>
              <w:rPr>
                <w:spacing w:val="16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tabel</w:t>
            </w:r>
            <w:proofErr w:type="spellEnd"/>
            <w:r>
              <w:rPr>
                <w:position w:val="-3"/>
                <w:sz w:val="18"/>
                <w:szCs w:val="18"/>
              </w:rPr>
              <w:t xml:space="preserve">,   </w:t>
            </w:r>
            <w:r>
              <w:rPr>
                <w:spacing w:val="13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3"/>
                <w:sz w:val="18"/>
                <w:szCs w:val="18"/>
              </w:rPr>
              <w:t>g</w:t>
            </w:r>
            <w:r>
              <w:rPr>
                <w:spacing w:val="1"/>
                <w:position w:val="-3"/>
                <w:sz w:val="18"/>
                <w:szCs w:val="18"/>
              </w:rPr>
              <w:t>r</w:t>
            </w:r>
            <w:r>
              <w:rPr>
                <w:position w:val="-3"/>
                <w:sz w:val="18"/>
                <w:szCs w:val="18"/>
              </w:rPr>
              <w:t>afik</w:t>
            </w:r>
            <w:proofErr w:type="spellEnd"/>
          </w:p>
        </w:tc>
      </w:tr>
      <w:tr w:rsidR="001B417E">
        <w:trPr>
          <w:trHeight w:hRule="exact" w:val="22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7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p    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enduku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spellEnd"/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opik</w:t>
            </w:r>
            <w:proofErr w:type="spellEnd"/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1" w:line="180" w:lineRule="exact"/>
              <w:ind w:left="143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cu</w:t>
            </w:r>
            <w:r>
              <w:rPr>
                <w:spacing w:val="2"/>
                <w:position w:val="-1"/>
                <w:sz w:val="18"/>
                <w:szCs w:val="18"/>
              </w:rPr>
              <w:t>k</w:t>
            </w:r>
            <w:r>
              <w:rPr>
                <w:spacing w:val="-1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 xml:space="preserve">p   </w:t>
            </w:r>
            <w:r>
              <w:rPr>
                <w:spacing w:val="40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</w:t>
            </w:r>
            <w:r>
              <w:rPr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g</w:t>
            </w:r>
            <w:r>
              <w:rPr>
                <w:position w:val="-1"/>
                <w:sz w:val="18"/>
                <w:szCs w:val="18"/>
              </w:rPr>
              <w:t>erti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)   </w:t>
            </w:r>
            <w:r>
              <w:rPr>
                <w:spacing w:val="34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53" w:right="-44"/>
              <w:rPr>
                <w:sz w:val="18"/>
                <w:szCs w:val="18"/>
              </w:rPr>
            </w:pP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end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5" w:line="180" w:lineRule="exact"/>
              <w:ind w:left="215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mu</w:t>
            </w:r>
            <w:r>
              <w:rPr>
                <w:spacing w:val="2"/>
                <w:position w:val="-2"/>
                <w:sz w:val="18"/>
                <w:szCs w:val="18"/>
              </w:rPr>
              <w:t>d</w:t>
            </w:r>
            <w:r>
              <w:rPr>
                <w:position w:val="-2"/>
                <w:sz w:val="18"/>
                <w:szCs w:val="18"/>
              </w:rPr>
              <w:t xml:space="preserve">ah </w:t>
            </w:r>
            <w:r>
              <w:rPr>
                <w:spacing w:val="42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d</w:t>
            </w:r>
            <w:r>
              <w:rPr>
                <w:spacing w:val="2"/>
                <w:position w:val="-2"/>
                <w:sz w:val="18"/>
                <w:szCs w:val="18"/>
              </w:rPr>
              <w:t>i</w:t>
            </w:r>
            <w:r>
              <w:rPr>
                <w:position w:val="-2"/>
                <w:sz w:val="18"/>
                <w:szCs w:val="18"/>
              </w:rPr>
              <w:t>m</w:t>
            </w:r>
            <w:r>
              <w:rPr>
                <w:spacing w:val="-2"/>
                <w:position w:val="-2"/>
                <w:sz w:val="18"/>
                <w:szCs w:val="18"/>
              </w:rPr>
              <w:t>e</w:t>
            </w:r>
            <w:r>
              <w:rPr>
                <w:position w:val="-2"/>
                <w:sz w:val="18"/>
                <w:szCs w:val="18"/>
              </w:rPr>
              <w:t>n</w:t>
            </w:r>
            <w:r>
              <w:rPr>
                <w:spacing w:val="2"/>
                <w:position w:val="-2"/>
                <w:sz w:val="18"/>
                <w:szCs w:val="18"/>
              </w:rPr>
              <w:t>g</w:t>
            </w:r>
            <w:r>
              <w:rPr>
                <w:position w:val="-2"/>
                <w:sz w:val="18"/>
                <w:szCs w:val="18"/>
              </w:rPr>
              <w:t>erti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) </w:t>
            </w:r>
            <w:r>
              <w:rPr>
                <w:spacing w:val="42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2"/>
                <w:sz w:val="18"/>
                <w:szCs w:val="18"/>
              </w:rPr>
              <w:t>dan</w:t>
            </w:r>
            <w:proofErr w:type="spellEnd"/>
          </w:p>
        </w:tc>
      </w:tr>
      <w:tr w:rsidR="001B417E">
        <w:trPr>
          <w:trHeight w:hRule="exact" w:val="23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72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pe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elitian</w:t>
            </w:r>
            <w:proofErr w:type="spellEnd"/>
            <w:r>
              <w:rPr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serta</w:t>
            </w:r>
            <w:proofErr w:type="spellEnd"/>
            <w:r>
              <w:rPr>
                <w:spacing w:val="-7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o</w:t>
            </w:r>
            <w:r>
              <w:rPr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spacing w:val="-2"/>
                <w:position w:val="1"/>
                <w:sz w:val="18"/>
                <w:szCs w:val="18"/>
              </w:rPr>
              <w:t>i</w:t>
            </w:r>
            <w:r>
              <w:rPr>
                <w:position w:val="1"/>
                <w:sz w:val="18"/>
                <w:szCs w:val="18"/>
              </w:rPr>
              <w:t>g</w:t>
            </w:r>
            <w:r>
              <w:rPr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position w:val="1"/>
                <w:sz w:val="18"/>
                <w:szCs w:val="18"/>
              </w:rPr>
              <w:t>nal.</w:t>
            </w:r>
          </w:p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4"/>
              <w:ind w:left="14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p </w:t>
            </w:r>
            <w:proofErr w:type="spellStart"/>
            <w:r>
              <w:rPr>
                <w:b/>
                <w:sz w:val="18"/>
                <w:szCs w:val="18"/>
              </w:rPr>
              <w:t>mend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ung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5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8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pacing w:val="-1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at</w:t>
            </w:r>
            <w:proofErr w:type="spellEnd"/>
            <w:r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d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kung</w:t>
            </w:r>
            <w:proofErr w:type="spellEnd"/>
          </w:p>
        </w:tc>
      </w:tr>
      <w:tr w:rsidR="001B417E">
        <w:trPr>
          <w:trHeight w:hRule="exact" w:val="20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7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3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4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nal.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pik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tian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serta</w:t>
            </w:r>
            <w:proofErr w:type="spellEnd"/>
          </w:p>
        </w:tc>
      </w:tr>
      <w:tr w:rsidR="001B417E">
        <w:trPr>
          <w:trHeight w:hRule="exact" w:val="685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7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1B417E"/>
        </w:tc>
        <w:tc>
          <w:tcPr>
            <w:tcW w:w="24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36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1B417E"/>
        </w:tc>
        <w:tc>
          <w:tcPr>
            <w:tcW w:w="22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nal.</w:t>
            </w:r>
          </w:p>
        </w:tc>
      </w:tr>
    </w:tbl>
    <w:p w:rsidR="001B417E" w:rsidRDefault="001B417E">
      <w:pPr>
        <w:sectPr w:rsidR="001B417E">
          <w:headerReference w:type="default" r:id="rId62"/>
          <w:pgSz w:w="16840" w:h="11920" w:orient="landscape"/>
          <w:pgMar w:top="460" w:right="620" w:bottom="280" w:left="1500" w:header="0" w:footer="0" w:gutter="0"/>
          <w:cols w:space="720"/>
        </w:sectPr>
      </w:pPr>
    </w:p>
    <w:p w:rsidR="001B417E" w:rsidRDefault="009A152C">
      <w:pPr>
        <w:spacing w:before="4" w:line="100" w:lineRule="exact"/>
        <w:rPr>
          <w:sz w:val="10"/>
          <w:szCs w:val="10"/>
        </w:rPr>
      </w:pPr>
      <w:r>
        <w:lastRenderedPageBreak/>
        <w:pict>
          <v:shape id="_x0000_s1047" type="#_x0000_t75" style="position:absolute;margin-left:663.6pt;margin-top:298.1pt;width:16.3pt;height:9.1pt;z-index:-3857;mso-position-horizontal-relative:page;mso-position-vertical-relative:page">
            <v:imagedata r:id="rId63" o:title=""/>
            <w10:wrap anchorx="page" anchory="page"/>
          </v:shape>
        </w:pict>
      </w:r>
      <w:r>
        <w:pict>
          <v:shape id="_x0000_s1046" type="#_x0000_t75" style="position:absolute;margin-left:527.05pt;margin-top:298.1pt;width:16.1pt;height:9.1pt;z-index:-3858;mso-position-horizontal-relative:page;mso-position-vertical-relative:page">
            <v:imagedata r:id="rId64" o:title=""/>
            <w10:wrap anchorx="page" anchory="page"/>
          </v:shape>
        </w:pict>
      </w:r>
      <w:r>
        <w:pict>
          <v:shape id="_x0000_s1045" type="#_x0000_t75" style="position:absolute;margin-left:397.9pt;margin-top:298.1pt;width:16.3pt;height:9.1pt;z-index:-3859;mso-position-horizontal-relative:page;mso-position-vertical-relative:page">
            <v:imagedata r:id="rId65" o:title=""/>
            <w10:wrap anchorx="page" anchory="page"/>
          </v:shape>
        </w:pict>
      </w:r>
      <w:r>
        <w:pict>
          <v:shape id="_x0000_s1044" type="#_x0000_t75" style="position:absolute;margin-left:268.8pt;margin-top:298.1pt;width:16.1pt;height:9.1pt;z-index:-3860;mso-position-horizontal-relative:page;mso-position-vertical-relative:page">
            <v:imagedata r:id="rId66" o:title=""/>
            <w10:wrap anchorx="page" anchory="page"/>
          </v:shape>
        </w:pict>
      </w:r>
      <w:r>
        <w:pict>
          <v:shape id="_x0000_s1043" type="#_x0000_t75" style="position:absolute;margin-left:168.25pt;margin-top:298.1pt;width:16.3pt;height:9.1pt;z-index:-3861;mso-position-horizontal-relative:page;mso-position-vertical-relative:page">
            <v:imagedata r:id="rId67" o:title=""/>
            <w10:wrap anchorx="page" anchory="page"/>
          </v:shape>
        </w:pict>
      </w:r>
      <w:r>
        <w:pict>
          <v:shape id="_x0000_s1042" type="#_x0000_t75" style="position:absolute;margin-left:663.6pt;margin-top:142.3pt;width:16.3pt;height:8.9pt;z-index:-3862;mso-position-horizontal-relative:page;mso-position-vertical-relative:page">
            <v:imagedata r:id="rId68" o:title=""/>
            <w10:wrap anchorx="page" anchory="page"/>
          </v:shape>
        </w:pict>
      </w:r>
      <w:r>
        <w:pict>
          <v:shape id="_x0000_s1041" type="#_x0000_t75" style="position:absolute;margin-left:527.05pt;margin-top:142.3pt;width:16.1pt;height:8.9pt;z-index:-3863;mso-position-horizontal-relative:page;mso-position-vertical-relative:page">
            <v:imagedata r:id="rId69" o:title=""/>
            <w10:wrap anchorx="page" anchory="page"/>
          </v:shape>
        </w:pict>
      </w:r>
      <w:r>
        <w:pict>
          <v:shape id="_x0000_s1040" type="#_x0000_t75" style="position:absolute;margin-left:397.9pt;margin-top:142.3pt;width:16.3pt;height:8.9pt;z-index:-3864;mso-position-horizontal-relative:page;mso-position-vertical-relative:page">
            <v:imagedata r:id="rId70" o:title=""/>
            <w10:wrap anchorx="page" anchory="page"/>
          </v:shape>
        </w:pict>
      </w:r>
      <w:r>
        <w:pict>
          <v:shape id="_x0000_s1039" type="#_x0000_t75" style="position:absolute;margin-left:268.8pt;margin-top:142.3pt;width:16.1pt;height:8.9pt;z-index:-3865;mso-position-horizontal-relative:page;mso-position-vertical-relative:page">
            <v:imagedata r:id="rId71" o:title=""/>
            <w10:wrap anchorx="page" anchory="page"/>
          </v:shape>
        </w:pict>
      </w:r>
      <w:r>
        <w:pict>
          <v:shape id="_x0000_s1038" type="#_x0000_t75" style="position:absolute;margin-left:168.25pt;margin-top:142.3pt;width:16.3pt;height:8.9pt;z-index:-3866;mso-position-horizontal-relative:page;mso-position-vertical-relative:page">
            <v:imagedata r:id="rId72" o:title=""/>
            <w10:wrap anchorx="page" anchory="page"/>
          </v:shape>
        </w:pict>
      </w:r>
      <w:r>
        <w:pict>
          <v:group id="_x0000_s1036" style="position:absolute;margin-left:805.3pt;margin-top:27.95pt;width:0;height:360.25pt;z-index:-3867;mso-position-horizontal-relative:page;mso-position-vertical-relative:page" coordorigin="16106,559" coordsize="0,7205">
            <v:shape id="_x0000_s1037" style="position:absolute;left:16106;top:559;width:0;height:7205" coordorigin="16106,559" coordsize="0,7205" path="m16106,559r,7205e" filled="f" strokeweight=".58pt">
              <v:path arrowok="t"/>
            </v:shape>
            <w10:wrap anchorx="page" anchory="page"/>
          </v:group>
        </w:pict>
      </w:r>
      <w:r>
        <w:pict>
          <v:shape id="_x0000_s1035" type="#_x0000_t75" style="position:absolute;margin-left:663.6pt;margin-top:29.5pt;width:16.1pt;height:9.6pt;z-index:-3868;mso-position-horizontal-relative:page;mso-position-vertical-relative:page">
            <v:imagedata r:id="rId73" o:title=""/>
            <w10:wrap anchorx="page" anchory="page"/>
          </v:shape>
        </w:pic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802"/>
        <w:gridCol w:w="410"/>
        <w:gridCol w:w="1212"/>
        <w:gridCol w:w="797"/>
        <w:gridCol w:w="2582"/>
        <w:gridCol w:w="2582"/>
        <w:gridCol w:w="2734"/>
        <w:gridCol w:w="320"/>
        <w:gridCol w:w="2515"/>
      </w:tblGrid>
      <w:tr w:rsidR="001B417E">
        <w:trPr>
          <w:trHeight w:hRule="exact" w:val="259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rikan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4" w:line="200" w:lineRule="exact"/>
              <w:ind w:left="100" w:right="-54"/>
              <w:rPr>
                <w:sz w:val="18"/>
                <w:szCs w:val="18"/>
              </w:rPr>
            </w:pPr>
            <w:r>
              <w:pict>
                <v:shape id="_x0000_i1029" type="#_x0000_t75" style="width:18.75pt;height:9.75pt">
                  <v:imagedata r:id="rId74" o:title=""/>
                </v:shape>
              </w:pict>
            </w:r>
            <w:r>
              <w:t xml:space="preserve">   </w:t>
            </w: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imp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lan</w:t>
            </w:r>
            <w:proofErr w:type="spellEnd"/>
            <w:r>
              <w:rPr>
                <w:sz w:val="18"/>
                <w:szCs w:val="18"/>
              </w:rPr>
              <w:t xml:space="preserve">   t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dak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4" w:line="200" w:lineRule="exact"/>
              <w:ind w:left="93"/>
              <w:rPr>
                <w:sz w:val="18"/>
                <w:szCs w:val="18"/>
              </w:rPr>
            </w:pPr>
            <w:r>
              <w:pict>
                <v:shape id="_x0000_i1030" type="#_x0000_t75" style="width:18.75pt;height:9.75pt">
                  <v:imagedata r:id="rId75" o:title=""/>
                </v:shape>
              </w:pict>
            </w:r>
            <w:r>
              <w:t xml:space="preserve">       </w:t>
            </w: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er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alam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4" w:line="200" w:lineRule="exact"/>
              <w:ind w:left="97"/>
              <w:rPr>
                <w:sz w:val="18"/>
                <w:szCs w:val="18"/>
              </w:rPr>
            </w:pPr>
            <w:r>
              <w:pict>
                <v:shape id="_x0000_i1031" type="#_x0000_t75" style="width:18.75pt;height:9.75pt">
                  <v:imagedata r:id="rId76" o:title=""/>
                </v:shape>
              </w:pict>
            </w:r>
            <w:r>
              <w:rPr>
                <w:position w:val="-1"/>
              </w:rPr>
              <w:t xml:space="preserve">       </w:t>
            </w:r>
            <w:proofErr w:type="spellStart"/>
            <w:r>
              <w:rPr>
                <w:position w:val="-1"/>
                <w:sz w:val="18"/>
                <w:szCs w:val="18"/>
              </w:rPr>
              <w:t>Ke</w:t>
            </w:r>
            <w:r>
              <w:rPr>
                <w:spacing w:val="-2"/>
                <w:position w:val="-1"/>
                <w:sz w:val="18"/>
                <w:szCs w:val="18"/>
              </w:rPr>
              <w:t>c</w:t>
            </w:r>
            <w:r>
              <w:rPr>
                <w:position w:val="-1"/>
                <w:sz w:val="18"/>
                <w:szCs w:val="18"/>
              </w:rPr>
              <w:t>er</w:t>
            </w:r>
            <w:r>
              <w:rPr>
                <w:spacing w:val="-2"/>
                <w:position w:val="-1"/>
                <w:sz w:val="18"/>
                <w:szCs w:val="18"/>
              </w:rPr>
              <w:t>m</w:t>
            </w:r>
            <w:r>
              <w:rPr>
                <w:position w:val="-1"/>
                <w:sz w:val="18"/>
                <w:szCs w:val="18"/>
              </w:rPr>
              <w:t>atan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-1"/>
                <w:sz w:val="18"/>
                <w:szCs w:val="18"/>
              </w:rPr>
              <w:t>d</w:t>
            </w:r>
            <w:r>
              <w:rPr>
                <w:position w:val="-1"/>
                <w:sz w:val="18"/>
                <w:szCs w:val="18"/>
              </w:rPr>
              <w:t>alam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54" w:line="200" w:lineRule="exact"/>
              <w:ind w:left="97" w:right="-50"/>
              <w:rPr>
                <w:sz w:val="18"/>
                <w:szCs w:val="18"/>
              </w:rPr>
            </w:pPr>
            <w:r>
              <w:pict>
                <v:shape id="_x0000_i1032" type="#_x0000_t75" style="width:18.75pt;height:9.75pt">
                  <v:imagedata r:id="rId77" o:title=""/>
                </v:shape>
              </w:pict>
            </w:r>
            <w:r>
              <w:t xml:space="preserve">       </w:t>
            </w: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er</w:t>
            </w:r>
            <w:r>
              <w:rPr>
                <w:spacing w:val="-2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atan</w:t>
            </w:r>
            <w:proofErr w:type="spellEnd"/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dalam</w:t>
            </w: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/>
              <w:ind w:left="2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ermatan</w:t>
            </w:r>
            <w:proofErr w:type="spellEnd"/>
            <w:r>
              <w:rPr>
                <w:sz w:val="18"/>
                <w:szCs w:val="18"/>
              </w:rPr>
              <w:t xml:space="preserve">           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dalam</w:t>
            </w:r>
          </w:p>
        </w:tc>
      </w:tr>
      <w:tr w:rsidR="001B417E">
        <w:trPr>
          <w:trHeight w:hRule="exact" w:val="239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4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position w:val="1"/>
                <w:sz w:val="18"/>
                <w:szCs w:val="18"/>
              </w:rPr>
              <w:t>kesim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p</w:t>
            </w:r>
            <w:r>
              <w:rPr>
                <w:b/>
                <w:position w:val="1"/>
                <w:sz w:val="18"/>
                <w:szCs w:val="18"/>
              </w:rPr>
              <w:t>u</w:t>
            </w:r>
            <w:r>
              <w:rPr>
                <w:b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b/>
                <w:position w:val="1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9"/>
              <w:ind w:left="270" w:right="-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uat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hasil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0"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y</w:t>
            </w:r>
            <w:r>
              <w:rPr>
                <w:position w:val="-1"/>
                <w:sz w:val="18"/>
                <w:szCs w:val="18"/>
              </w:rPr>
              <w:t>imp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position w:val="-1"/>
                <w:sz w:val="18"/>
                <w:szCs w:val="18"/>
              </w:rPr>
              <w:t>kan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     </w:t>
            </w:r>
            <w:r>
              <w:rPr>
                <w:spacing w:val="41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hasil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6"/>
              <w:ind w:left="2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hasil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eneliti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9"/>
              <w:ind w:left="277" w:right="-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imp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hasil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neli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ian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imp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kan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4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asil</w:t>
            </w:r>
          </w:p>
        </w:tc>
      </w:tr>
      <w:tr w:rsidR="001B417E">
        <w:trPr>
          <w:trHeight w:hRule="exact" w:val="209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 w:right="-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 xml:space="preserve">               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9" w:line="16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pe</w:t>
            </w:r>
            <w:r>
              <w:rPr>
                <w:spacing w:val="2"/>
                <w:position w:val="-2"/>
                <w:sz w:val="18"/>
                <w:szCs w:val="18"/>
              </w:rPr>
              <w:t>n</w:t>
            </w:r>
            <w:r>
              <w:rPr>
                <w:position w:val="-2"/>
                <w:sz w:val="18"/>
                <w:szCs w:val="18"/>
              </w:rPr>
              <w:t>elitian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                </w:t>
            </w:r>
            <w:r>
              <w:rPr>
                <w:spacing w:val="11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terkait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80"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terkait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pemba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encukupi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 w:right="-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terkait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pemba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</w:t>
            </w:r>
            <w:r>
              <w:rPr>
                <w:b/>
                <w:spacing w:val="-1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 xml:space="preserve">ah </w:t>
            </w: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k</w:t>
            </w:r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terkait</w:t>
            </w:r>
          </w:p>
        </w:tc>
      </w:tr>
      <w:tr w:rsidR="001B417E">
        <w:trPr>
          <w:trHeight w:hRule="exact" w:val="223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pemba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yang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4" w:line="16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-2"/>
                <w:sz w:val="18"/>
                <w:szCs w:val="18"/>
              </w:rPr>
              <w:t>pemba</w:t>
            </w:r>
            <w:r>
              <w:rPr>
                <w:spacing w:val="1"/>
                <w:position w:val="-2"/>
                <w:sz w:val="18"/>
                <w:szCs w:val="18"/>
              </w:rPr>
              <w:t>h</w:t>
            </w:r>
            <w:r>
              <w:rPr>
                <w:position w:val="-2"/>
                <w:sz w:val="18"/>
                <w:szCs w:val="18"/>
              </w:rPr>
              <w:t>as</w:t>
            </w:r>
            <w:r>
              <w:rPr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position w:val="-2"/>
                <w:sz w:val="18"/>
                <w:szCs w:val="18"/>
              </w:rPr>
              <w:t>n</w:t>
            </w:r>
            <w:proofErr w:type="spellEnd"/>
            <w:r>
              <w:rPr>
                <w:position w:val="-2"/>
                <w:sz w:val="18"/>
                <w:szCs w:val="18"/>
              </w:rPr>
              <w:t xml:space="preserve">               </w:t>
            </w:r>
            <w:r>
              <w:rPr>
                <w:spacing w:val="25"/>
                <w:position w:val="-2"/>
                <w:sz w:val="18"/>
                <w:szCs w:val="18"/>
              </w:rPr>
              <w:t xml:space="preserve"> </w:t>
            </w:r>
            <w:r>
              <w:rPr>
                <w:b/>
                <w:position w:val="-2"/>
                <w:sz w:val="18"/>
                <w:szCs w:val="18"/>
              </w:rPr>
              <w:t>k</w:t>
            </w:r>
            <w:r>
              <w:rPr>
                <w:b/>
                <w:spacing w:val="1"/>
                <w:position w:val="-2"/>
                <w:sz w:val="18"/>
                <w:szCs w:val="18"/>
              </w:rPr>
              <w:t>u</w:t>
            </w:r>
            <w:r>
              <w:rPr>
                <w:b/>
                <w:position w:val="-2"/>
                <w:sz w:val="18"/>
                <w:szCs w:val="18"/>
              </w:rPr>
              <w:t>ra</w:t>
            </w:r>
            <w:r>
              <w:rPr>
                <w:b/>
                <w:spacing w:val="-1"/>
                <w:position w:val="-2"/>
                <w:sz w:val="18"/>
                <w:szCs w:val="18"/>
              </w:rPr>
              <w:t>n</w:t>
            </w:r>
            <w:r>
              <w:rPr>
                <w:b/>
                <w:position w:val="-2"/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"/>
              <w:ind w:left="280" w:right="-5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namun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 </w:t>
            </w:r>
            <w:r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enj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 w:right="-4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namun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3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   </w:t>
            </w:r>
            <w:r>
              <w:rPr>
                <w:b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</w:t>
            </w:r>
            <w:r>
              <w:rPr>
                <w:b/>
                <w:spacing w:val="-2"/>
                <w:sz w:val="18"/>
                <w:szCs w:val="18"/>
              </w:rPr>
              <w:t>j</w:t>
            </w:r>
            <w:r>
              <w:rPr>
                <w:b/>
                <w:sz w:val="18"/>
                <w:szCs w:val="18"/>
              </w:rPr>
              <w:t>aw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b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pemba</w:t>
            </w:r>
            <w:r>
              <w:rPr>
                <w:spacing w:val="1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at</w:t>
            </w:r>
            <w:proofErr w:type="spellEnd"/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baik</w:t>
            </w:r>
          </w:p>
        </w:tc>
      </w:tr>
      <w:tr w:rsidR="001B417E">
        <w:trPr>
          <w:trHeight w:hRule="exact" w:val="244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27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2"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urang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7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uan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</w:t>
            </w:r>
            <w:r>
              <w:rPr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dan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r>
              <w:rPr>
                <w:spacing w:val="17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m</w:t>
            </w:r>
            <w:r>
              <w:rPr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position w:val="1"/>
                <w:sz w:val="18"/>
                <w:szCs w:val="18"/>
              </w:rPr>
              <w:t>n</w:t>
            </w:r>
            <w:r>
              <w:rPr>
                <w:spacing w:val="2"/>
                <w:position w:val="1"/>
                <w:sz w:val="18"/>
                <w:szCs w:val="18"/>
              </w:rPr>
              <w:t>j</w:t>
            </w:r>
            <w:r>
              <w:rPr>
                <w:position w:val="1"/>
                <w:sz w:val="18"/>
                <w:szCs w:val="18"/>
              </w:rPr>
              <w:t>aw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b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r>
              <w:rPr>
                <w:spacing w:val="14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m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sal</w:t>
            </w:r>
            <w:r>
              <w:rPr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position w:val="1"/>
                <w:sz w:val="18"/>
                <w:szCs w:val="18"/>
              </w:rPr>
              <w:t>h</w:t>
            </w:r>
          </w:p>
        </w:tc>
      </w:tr>
      <w:tr w:rsidR="001B417E">
        <w:trPr>
          <w:trHeight w:hRule="exact" w:val="20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enj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b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sal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h      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2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18"/>
                <w:szCs w:val="18"/>
              </w:rPr>
              <w:t>t</w:t>
            </w:r>
            <w:r>
              <w:rPr>
                <w:position w:val="1"/>
                <w:sz w:val="18"/>
                <w:szCs w:val="18"/>
              </w:rPr>
              <w:t>u</w:t>
            </w:r>
            <w:r>
              <w:rPr>
                <w:spacing w:val="2"/>
                <w:position w:val="1"/>
                <w:sz w:val="18"/>
                <w:szCs w:val="18"/>
              </w:rPr>
              <w:t>j</w:t>
            </w:r>
            <w:r>
              <w:rPr>
                <w:position w:val="1"/>
                <w:sz w:val="18"/>
                <w:szCs w:val="18"/>
              </w:rPr>
              <w:t>uan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pe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el</w:t>
            </w:r>
            <w:r>
              <w:rPr>
                <w:spacing w:val="-2"/>
                <w:position w:val="1"/>
                <w:sz w:val="18"/>
                <w:szCs w:val="18"/>
              </w:rPr>
              <w:t>i</w:t>
            </w:r>
            <w:r>
              <w:rPr>
                <w:position w:val="1"/>
                <w:sz w:val="18"/>
                <w:szCs w:val="18"/>
              </w:rPr>
              <w:t>tian</w:t>
            </w:r>
            <w:proofErr w:type="spellEnd"/>
            <w:r>
              <w:rPr>
                <w:position w:val="1"/>
                <w:sz w:val="18"/>
                <w:szCs w:val="18"/>
              </w:rPr>
              <w:t>.</w:t>
            </w:r>
          </w:p>
        </w:tc>
      </w:tr>
      <w:tr w:rsidR="001B417E">
        <w:trPr>
          <w:trHeight w:hRule="exact" w:val="897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7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j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8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"/>
              <w:ind w:left="1" w:right="-45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Pre</w:t>
            </w:r>
            <w:r>
              <w:rPr>
                <w:b/>
                <w:spacing w:val="-1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ent</w:t>
            </w:r>
            <w:r>
              <w:rPr>
                <w:b/>
                <w:spacing w:val="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1"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asil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1B417E">
            <w:pPr>
              <w:spacing w:before="18" w:line="200" w:lineRule="exact"/>
            </w:pPr>
          </w:p>
        </w:tc>
        <w:tc>
          <w:tcPr>
            <w:tcW w:w="79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8" w:line="200" w:lineRule="exact"/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8" w:line="200" w:lineRule="exact"/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8" w:line="200" w:lineRule="exact"/>
            </w:pP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8" w:line="200" w:lineRule="exact"/>
            </w:pPr>
          </w:p>
        </w:tc>
      </w:tr>
      <w:tr w:rsidR="001B417E">
        <w:trPr>
          <w:trHeight w:hRule="exact" w:val="271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peneliti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45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5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ak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5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  <w:r>
              <w:rPr>
                <w:sz w:val="18"/>
                <w:szCs w:val="18"/>
              </w:rPr>
              <w:t xml:space="preserve">     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terstru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ur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2"/>
              <w:ind w:left="73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cukup 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terstr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ur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1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  <w:r>
              <w:rPr>
                <w:sz w:val="18"/>
                <w:szCs w:val="18"/>
              </w:rPr>
              <w:t xml:space="preserve"> cu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1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terstr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ktur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64"/>
              <w:ind w:left="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  <w:r>
              <w:rPr>
                <w:sz w:val="18"/>
                <w:szCs w:val="18"/>
              </w:rPr>
              <w:t xml:space="preserve">                 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at</w:t>
            </w:r>
            <w:proofErr w:type="spellEnd"/>
          </w:p>
        </w:tc>
      </w:tr>
      <w:tr w:rsidR="001B417E">
        <w:trPr>
          <w:trHeight w:hRule="exact" w:val="20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180" w:lineRule="exact"/>
              <w:ind w:left="-1" w:right="-6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terstru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ak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</w:t>
            </w:r>
            <w:r>
              <w:rPr>
                <w:spacing w:val="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us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guna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kalimat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guna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us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kalimat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-1" w:right="-24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m</w:t>
            </w:r>
            <w:r>
              <w:rPr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position w:val="1"/>
                <w:sz w:val="18"/>
                <w:szCs w:val="18"/>
              </w:rPr>
              <w:t>n</w:t>
            </w:r>
            <w:r>
              <w:rPr>
                <w:spacing w:val="2"/>
                <w:position w:val="1"/>
                <w:sz w:val="18"/>
                <w:szCs w:val="18"/>
              </w:rPr>
              <w:t>g</w:t>
            </w:r>
            <w:r>
              <w:rPr>
                <w:position w:val="1"/>
                <w:sz w:val="18"/>
                <w:szCs w:val="18"/>
              </w:rPr>
              <w:t>guna</w:t>
            </w:r>
            <w:r>
              <w:rPr>
                <w:spacing w:val="2"/>
                <w:position w:val="1"/>
                <w:sz w:val="18"/>
                <w:szCs w:val="18"/>
              </w:rPr>
              <w:t>k</w:t>
            </w:r>
            <w:r>
              <w:rPr>
                <w:position w:val="1"/>
                <w:sz w:val="18"/>
                <w:szCs w:val="18"/>
              </w:rPr>
              <w:t>an</w:t>
            </w:r>
            <w:proofErr w:type="spellEnd"/>
            <w:r>
              <w:rPr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su</w:t>
            </w:r>
            <w:r>
              <w:rPr>
                <w:spacing w:val="-2"/>
                <w:position w:val="1"/>
                <w:sz w:val="18"/>
                <w:szCs w:val="18"/>
              </w:rPr>
              <w:t>s</w:t>
            </w:r>
            <w:r>
              <w:rPr>
                <w:position w:val="1"/>
                <w:sz w:val="18"/>
                <w:szCs w:val="18"/>
              </w:rPr>
              <w:t>u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>an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         </w:t>
            </w:r>
            <w:r>
              <w:rPr>
                <w:spacing w:val="29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kalimat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terstru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1"/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, 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ngguna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</w:p>
        </w:tc>
      </w:tr>
      <w:tr w:rsidR="001B417E">
        <w:trPr>
          <w:trHeight w:hRule="exact" w:val="19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elitian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asa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ng    </w:t>
            </w:r>
            <w:r>
              <w:rPr>
                <w:b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dan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hasa</w:t>
            </w:r>
            <w:proofErr w:type="spellEnd"/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mili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position w:val="-1"/>
                <w:sz w:val="18"/>
                <w:szCs w:val="18"/>
              </w:rPr>
              <w:t>sus</w:t>
            </w:r>
            <w:r>
              <w:rPr>
                <w:spacing w:val="2"/>
                <w:position w:val="-1"/>
                <w:sz w:val="18"/>
                <w:szCs w:val="18"/>
              </w:rPr>
              <w:t>u</w:t>
            </w:r>
            <w:r>
              <w:rPr>
                <w:position w:val="-1"/>
                <w:sz w:val="18"/>
                <w:szCs w:val="18"/>
              </w:rPr>
              <w:t>nan</w:t>
            </w:r>
            <w:proofErr w:type="spellEnd"/>
            <w:r>
              <w:rPr>
                <w:spacing w:val="2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kalimat</w:t>
            </w:r>
            <w:proofErr w:type="spellEnd"/>
            <w:r>
              <w:rPr>
                <w:spacing w:val="25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d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spacing w:val="2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ba</w:t>
            </w:r>
            <w:r>
              <w:rPr>
                <w:spacing w:val="2"/>
                <w:position w:val="-1"/>
                <w:sz w:val="18"/>
                <w:szCs w:val="18"/>
              </w:rPr>
              <w:t>h</w:t>
            </w:r>
            <w:r>
              <w:rPr>
                <w:position w:val="-1"/>
                <w:sz w:val="18"/>
                <w:szCs w:val="18"/>
              </w:rPr>
              <w:t>asa</w:t>
            </w:r>
            <w:proofErr w:type="spellEnd"/>
          </w:p>
        </w:tc>
      </w:tr>
      <w:tr w:rsidR="001B417E">
        <w:trPr>
          <w:trHeight w:hRule="exact" w:val="22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an,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persiapan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mili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sikap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pacing w:val="-3"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</w:t>
            </w:r>
            <w:r>
              <w:rPr>
                <w:b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position w:val="-1"/>
                <w:sz w:val="22"/>
                <w:szCs w:val="22"/>
              </w:rPr>
              <w:t>-</w:t>
            </w:r>
            <w:r>
              <w:rPr>
                <w:spacing w:val="14"/>
                <w:position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position w:val="-1"/>
                <w:sz w:val="18"/>
                <w:szCs w:val="18"/>
              </w:rPr>
              <w:t>me</w:t>
            </w:r>
            <w:r>
              <w:rPr>
                <w:position w:val="-1"/>
                <w:sz w:val="18"/>
                <w:szCs w:val="18"/>
              </w:rPr>
              <w:t>mi</w:t>
            </w:r>
            <w:r>
              <w:rPr>
                <w:spacing w:val="2"/>
                <w:position w:val="-1"/>
                <w:sz w:val="18"/>
                <w:szCs w:val="18"/>
              </w:rPr>
              <w:t>l</w:t>
            </w:r>
            <w:r>
              <w:rPr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position w:val="-1"/>
                <w:sz w:val="18"/>
                <w:szCs w:val="18"/>
              </w:rPr>
              <w:t>ki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                      </w:t>
            </w:r>
            <w:r>
              <w:rPr>
                <w:spacing w:val="13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3"/>
                <w:position w:val="-1"/>
                <w:sz w:val="18"/>
                <w:szCs w:val="18"/>
              </w:rPr>
              <w:t>si</w:t>
            </w:r>
            <w:r>
              <w:rPr>
                <w:spacing w:val="4"/>
                <w:w w:val="103"/>
                <w:position w:val="-1"/>
                <w:sz w:val="18"/>
                <w:szCs w:val="18"/>
              </w:rPr>
              <w:t>k</w:t>
            </w:r>
            <w:r>
              <w:rPr>
                <w:w w:val="103"/>
                <w:position w:val="-1"/>
                <w:sz w:val="18"/>
                <w:szCs w:val="18"/>
              </w:rPr>
              <w:t>ap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f</w:t>
            </w:r>
            <w:r>
              <w:rPr>
                <w:b/>
                <w:sz w:val="18"/>
                <w:szCs w:val="18"/>
              </w:rPr>
              <w:t>okus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eliti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iliki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ap</w:t>
            </w:r>
            <w:proofErr w:type="spellEnd"/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,</w:t>
            </w:r>
          </w:p>
        </w:tc>
      </w:tr>
      <w:tr w:rsidR="001B417E">
        <w:trPr>
          <w:trHeight w:hRule="exact" w:val="206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160" w:lineRule="exact"/>
              <w:ind w:left="-1" w:right="-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-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</w:t>
            </w:r>
            <w:r>
              <w:rPr>
                <w:b/>
                <w:spacing w:val="1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1"/>
                <w:sz w:val="18"/>
                <w:szCs w:val="18"/>
              </w:rPr>
              <w:t>o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us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 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neli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7" w:line="180" w:lineRule="exact"/>
              <w:ind w:left="215"/>
              <w:rPr>
                <w:sz w:val="18"/>
                <w:szCs w:val="18"/>
              </w:rPr>
            </w:pPr>
            <w:r>
              <w:rPr>
                <w:b/>
                <w:position w:val="-1"/>
                <w:sz w:val="18"/>
                <w:szCs w:val="18"/>
              </w:rPr>
              <w:t>cuk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b/>
                <w:position w:val="-1"/>
                <w:sz w:val="18"/>
                <w:szCs w:val="18"/>
              </w:rPr>
              <w:t>p</w:t>
            </w:r>
            <w:r>
              <w:rPr>
                <w:b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b/>
                <w:position w:val="-1"/>
                <w:sz w:val="18"/>
                <w:szCs w:val="18"/>
              </w:rPr>
              <w:t>a</w:t>
            </w:r>
            <w:r>
              <w:rPr>
                <w:b/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b/>
                <w:spacing w:val="-2"/>
                <w:position w:val="-1"/>
                <w:sz w:val="18"/>
                <w:szCs w:val="18"/>
              </w:rPr>
              <w:t>k</w:t>
            </w:r>
            <w:r>
              <w:rPr>
                <w:position w:val="-1"/>
                <w:sz w:val="18"/>
                <w:szCs w:val="18"/>
              </w:rPr>
              <w:t>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persiapan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an</w:t>
            </w:r>
            <w:proofErr w:type="spellEnd"/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3" w:line="16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position w:val="-4"/>
                <w:sz w:val="18"/>
                <w:szCs w:val="18"/>
              </w:rPr>
              <w:t>san</w:t>
            </w:r>
            <w:r>
              <w:rPr>
                <w:spacing w:val="1"/>
                <w:position w:val="-4"/>
                <w:sz w:val="18"/>
                <w:szCs w:val="18"/>
              </w:rPr>
              <w:t>g</w:t>
            </w:r>
            <w:r>
              <w:rPr>
                <w:position w:val="-4"/>
                <w:sz w:val="18"/>
                <w:szCs w:val="18"/>
              </w:rPr>
              <w:t>at</w:t>
            </w:r>
            <w:proofErr w:type="spellEnd"/>
            <w:r>
              <w:rPr>
                <w:spacing w:val="10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4"/>
                <w:sz w:val="18"/>
                <w:szCs w:val="18"/>
              </w:rPr>
              <w:t>f</w:t>
            </w:r>
            <w:r>
              <w:rPr>
                <w:spacing w:val="1"/>
                <w:position w:val="-4"/>
                <w:sz w:val="18"/>
                <w:szCs w:val="18"/>
              </w:rPr>
              <w:t>o</w:t>
            </w:r>
            <w:r>
              <w:rPr>
                <w:spacing w:val="-1"/>
                <w:position w:val="-4"/>
                <w:sz w:val="18"/>
                <w:szCs w:val="18"/>
              </w:rPr>
              <w:t>k</w:t>
            </w:r>
            <w:r>
              <w:rPr>
                <w:position w:val="-4"/>
                <w:sz w:val="18"/>
                <w:szCs w:val="18"/>
              </w:rPr>
              <w:t>us</w:t>
            </w:r>
            <w:proofErr w:type="spellEnd"/>
            <w:r>
              <w:rPr>
                <w:spacing w:val="11"/>
                <w:position w:val="-4"/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pa</w:t>
            </w:r>
            <w:r>
              <w:rPr>
                <w:spacing w:val="2"/>
                <w:position w:val="-4"/>
                <w:sz w:val="18"/>
                <w:szCs w:val="18"/>
              </w:rPr>
              <w:t>d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7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4"/>
                <w:sz w:val="18"/>
                <w:szCs w:val="18"/>
              </w:rPr>
              <w:t>pe</w:t>
            </w:r>
            <w:r>
              <w:rPr>
                <w:spacing w:val="2"/>
                <w:position w:val="-4"/>
                <w:sz w:val="18"/>
                <w:szCs w:val="18"/>
              </w:rPr>
              <w:t>n</w:t>
            </w:r>
            <w:r>
              <w:rPr>
                <w:position w:val="-4"/>
                <w:sz w:val="18"/>
                <w:szCs w:val="18"/>
              </w:rPr>
              <w:t>elitian</w:t>
            </w:r>
            <w:proofErr w:type="spellEnd"/>
          </w:p>
        </w:tc>
      </w:tr>
      <w:tr w:rsidR="001B417E">
        <w:trPr>
          <w:trHeight w:hRule="exact" w:val="264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16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ah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persiapan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"/>
              <w:ind w:left="73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p                          </w:t>
            </w: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</w:t>
            </w:r>
            <w:r>
              <w:rPr>
                <w:b/>
                <w:spacing w:val="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 ba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4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dil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kuka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,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persiapan</w:t>
            </w:r>
          </w:p>
        </w:tc>
      </w:tr>
      <w:tr w:rsidR="001B417E">
        <w:trPr>
          <w:trHeight w:hRule="exact" w:val="20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2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position w:val="1"/>
                <w:sz w:val="18"/>
                <w:szCs w:val="18"/>
              </w:rPr>
              <w:t>p</w:t>
            </w:r>
            <w:r>
              <w:rPr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position w:val="1"/>
                <w:sz w:val="18"/>
                <w:szCs w:val="18"/>
              </w:rPr>
              <w:t>es</w:t>
            </w:r>
            <w:r>
              <w:rPr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position w:val="1"/>
                <w:sz w:val="18"/>
                <w:szCs w:val="18"/>
              </w:rPr>
              <w:t>n</w:t>
            </w:r>
            <w:r>
              <w:rPr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position w:val="1"/>
                <w:sz w:val="18"/>
                <w:szCs w:val="18"/>
              </w:rPr>
              <w:t>asi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position w:val="1"/>
                <w:sz w:val="18"/>
                <w:szCs w:val="18"/>
              </w:rPr>
              <w:t>k</w:t>
            </w:r>
            <w:r>
              <w:rPr>
                <w:b/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b/>
                <w:position w:val="1"/>
                <w:sz w:val="18"/>
                <w:szCs w:val="18"/>
              </w:rPr>
              <w:t>ra</w:t>
            </w:r>
            <w:r>
              <w:rPr>
                <w:b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b/>
                <w:position w:val="1"/>
                <w:sz w:val="18"/>
                <w:szCs w:val="18"/>
              </w:rPr>
              <w:t>g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position w:val="1"/>
                <w:sz w:val="18"/>
                <w:szCs w:val="18"/>
              </w:rPr>
              <w:t>b</w:t>
            </w:r>
            <w:r>
              <w:rPr>
                <w:b/>
                <w:position w:val="1"/>
                <w:sz w:val="18"/>
                <w:szCs w:val="18"/>
              </w:rPr>
              <w:t>a</w:t>
            </w:r>
            <w:r>
              <w:rPr>
                <w:b/>
                <w:spacing w:val="2"/>
                <w:position w:val="1"/>
                <w:sz w:val="18"/>
                <w:szCs w:val="18"/>
              </w:rPr>
              <w:t>i</w:t>
            </w:r>
            <w:r>
              <w:rPr>
                <w:b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position w:val="1"/>
                <w:sz w:val="18"/>
                <w:szCs w:val="18"/>
              </w:rPr>
              <w:t>.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el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tian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il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kuka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1B417E">
        <w:trPr>
          <w:trHeight w:hRule="exact" w:val="24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79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73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persiapan   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es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1078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121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1B417E"/>
        </w:tc>
        <w:tc>
          <w:tcPr>
            <w:tcW w:w="79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21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83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214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6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0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Diskusi</w:t>
            </w:r>
          </w:p>
        </w:tc>
        <w:tc>
          <w:tcPr>
            <w:tcW w:w="4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33" w:right="-3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sil</w:t>
            </w:r>
          </w:p>
        </w:tc>
        <w:tc>
          <w:tcPr>
            <w:tcW w:w="20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4" w:line="200" w:lineRule="exact"/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4" w:line="200" w:lineRule="exact"/>
            </w:pP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4" w:line="200" w:lineRule="exact"/>
            </w:pP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4" w:line="200" w:lineRule="exact"/>
            </w:pP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B417E" w:rsidRDefault="001B417E">
            <w:pPr>
              <w:spacing w:before="14" w:line="200" w:lineRule="exact"/>
            </w:pPr>
          </w:p>
        </w:tc>
        <w:tc>
          <w:tcPr>
            <w:tcW w:w="25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B417E" w:rsidRDefault="001B417E">
            <w:pPr>
              <w:spacing w:before="14" w:line="200" w:lineRule="exact"/>
            </w:pPr>
          </w:p>
        </w:tc>
      </w:tr>
      <w:tr w:rsidR="001B417E">
        <w:trPr>
          <w:trHeight w:hRule="exact" w:val="264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8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peneliti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9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ak            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aw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49"/>
              <w:ind w:left="-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Kurang       </w:t>
            </w:r>
            <w:r>
              <w:rPr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at      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jaw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253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▪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p    </w:t>
            </w:r>
            <w:r>
              <w:rPr>
                <w:b/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pat    </w:t>
            </w:r>
            <w:r>
              <w:rPr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aw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</w:t>
            </w:r>
            <w:proofErr w:type="spellEnd"/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5"/>
              <w:ind w:lef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Dapat   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aw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b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4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perta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yaan</w:t>
            </w:r>
          </w:p>
        </w:tc>
        <w:tc>
          <w:tcPr>
            <w:tcW w:w="3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9A152C">
            <w:pPr>
              <w:spacing w:before="33" w:line="220" w:lineRule="exact"/>
              <w:ind w:left="99" w:right="68"/>
              <w:jc w:val="center"/>
              <w:rPr>
                <w:sz w:val="22"/>
                <w:szCs w:val="22"/>
              </w:rPr>
            </w:pPr>
            <w:r>
              <w:rPr>
                <w:position w:val="-2"/>
                <w:sz w:val="22"/>
                <w:szCs w:val="22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70" w:line="180" w:lineRule="exact"/>
              <w:ind w:left="105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 xml:space="preserve">Dapat         </w:t>
            </w:r>
            <w:r>
              <w:rPr>
                <w:spacing w:val="27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m</w:t>
            </w:r>
            <w:r>
              <w:rPr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position w:val="-1"/>
                <w:sz w:val="18"/>
                <w:szCs w:val="18"/>
              </w:rPr>
              <w:t>n</w:t>
            </w:r>
            <w:r>
              <w:rPr>
                <w:spacing w:val="2"/>
                <w:position w:val="-1"/>
                <w:sz w:val="18"/>
                <w:szCs w:val="18"/>
              </w:rPr>
              <w:t>j</w:t>
            </w:r>
            <w:r>
              <w:rPr>
                <w:position w:val="-1"/>
                <w:sz w:val="18"/>
                <w:szCs w:val="18"/>
              </w:rPr>
              <w:t>aw</w:t>
            </w:r>
            <w:r>
              <w:rPr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position w:val="-1"/>
                <w:sz w:val="18"/>
                <w:szCs w:val="18"/>
              </w:rPr>
              <w:t>b</w:t>
            </w:r>
            <w:proofErr w:type="spellEnd"/>
          </w:p>
        </w:tc>
      </w:tr>
      <w:tr w:rsidR="001B417E">
        <w:trPr>
          <w:trHeight w:hRule="exact" w:val="204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8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4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sebagian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besar     </w:t>
            </w:r>
            <w:r>
              <w:rPr>
                <w:spacing w:val="2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atau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perta</w:t>
            </w:r>
            <w:r>
              <w:rPr>
                <w:spacing w:val="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yaan 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gan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jelas,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ga</w:t>
            </w:r>
            <w:r>
              <w:rPr>
                <w:spacing w:val="-2"/>
                <w:sz w:val="18"/>
                <w:szCs w:val="18"/>
              </w:rPr>
              <w:t>s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354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perta</w:t>
            </w:r>
            <w:r>
              <w:rPr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 xml:space="preserve">yaan   </w:t>
            </w:r>
            <w:r>
              <w:rPr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 xml:space="preserve">dengan   </w:t>
            </w:r>
            <w:r>
              <w:rPr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>jelas,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179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de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position w:val="1"/>
                <w:sz w:val="18"/>
                <w:szCs w:val="18"/>
              </w:rPr>
              <w:t xml:space="preserve">gan    </w:t>
            </w:r>
            <w:r>
              <w:rPr>
                <w:spacing w:val="17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1"/>
                <w:sz w:val="18"/>
                <w:szCs w:val="18"/>
              </w:rPr>
              <w:t xml:space="preserve">jelas,    </w:t>
            </w:r>
            <w:r>
              <w:rPr>
                <w:spacing w:val="17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lugas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,    </w:t>
            </w:r>
            <w:r>
              <w:rPr>
                <w:spacing w:val="17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tepat</w:t>
            </w:r>
            <w:proofErr w:type="spellEnd"/>
            <w:r>
              <w:rPr>
                <w:position w:val="1"/>
                <w:sz w:val="18"/>
                <w:szCs w:val="18"/>
              </w:rPr>
              <w:t>,</w:t>
            </w:r>
          </w:p>
        </w:tc>
        <w:tc>
          <w:tcPr>
            <w:tcW w:w="3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5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0" w:line="180" w:lineRule="exact"/>
              <w:ind w:left="105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>perta</w:t>
            </w:r>
            <w:r>
              <w:rPr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 xml:space="preserve">yaan      </w:t>
            </w:r>
            <w:r>
              <w:rPr>
                <w:spacing w:val="22"/>
                <w:position w:val="-1"/>
                <w:sz w:val="18"/>
                <w:szCs w:val="18"/>
              </w:rPr>
              <w:t xml:space="preserve"> </w:t>
            </w:r>
            <w:r>
              <w:rPr>
                <w:position w:val="-1"/>
                <w:sz w:val="18"/>
                <w:szCs w:val="18"/>
              </w:rPr>
              <w:t>de</w:t>
            </w:r>
            <w:r>
              <w:rPr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position w:val="-1"/>
                <w:sz w:val="18"/>
                <w:szCs w:val="18"/>
              </w:rPr>
              <w:t>gan</w:t>
            </w:r>
          </w:p>
        </w:tc>
      </w:tr>
      <w:tr w:rsidR="001B417E">
        <w:trPr>
          <w:trHeight w:hRule="exact" w:val="205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8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4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keselur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pert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tepat</w:t>
            </w:r>
            <w:proofErr w:type="spellEnd"/>
            <w:r>
              <w:rPr>
                <w:sz w:val="18"/>
                <w:szCs w:val="18"/>
              </w:rPr>
              <w:t xml:space="preserve">,      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tun</w:t>
            </w:r>
            <w:proofErr w:type="spellEnd"/>
            <w:r>
              <w:rPr>
                <w:sz w:val="18"/>
                <w:szCs w:val="18"/>
              </w:rPr>
              <w:t xml:space="preserve">,      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sedik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t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3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gas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pat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179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bai</w:t>
            </w:r>
            <w:r>
              <w:rPr>
                <w:spacing w:val="2"/>
                <w:position w:val="1"/>
                <w:sz w:val="18"/>
                <w:szCs w:val="18"/>
              </w:rPr>
              <w:t>k</w:t>
            </w:r>
            <w:r>
              <w:rPr>
                <w:position w:val="1"/>
                <w:sz w:val="18"/>
                <w:szCs w:val="18"/>
              </w:rPr>
              <w:t>/</w:t>
            </w:r>
            <w:proofErr w:type="spellStart"/>
            <w:r>
              <w:rPr>
                <w:position w:val="1"/>
                <w:sz w:val="18"/>
                <w:szCs w:val="18"/>
              </w:rPr>
              <w:t>san</w:t>
            </w:r>
            <w:r>
              <w:rPr>
                <w:spacing w:val="-2"/>
                <w:position w:val="1"/>
                <w:sz w:val="18"/>
                <w:szCs w:val="18"/>
              </w:rPr>
              <w:t>t</w:t>
            </w:r>
            <w:r>
              <w:rPr>
                <w:position w:val="1"/>
                <w:sz w:val="18"/>
                <w:szCs w:val="18"/>
              </w:rPr>
              <w:t>u</w:t>
            </w:r>
            <w:r>
              <w:rPr>
                <w:spacing w:val="2"/>
                <w:position w:val="1"/>
                <w:sz w:val="18"/>
                <w:szCs w:val="18"/>
              </w:rPr>
              <w:t>n</w:t>
            </w:r>
            <w:proofErr w:type="spellEnd"/>
            <w:r>
              <w:rPr>
                <w:position w:val="1"/>
                <w:sz w:val="18"/>
                <w:szCs w:val="18"/>
              </w:rPr>
              <w:t xml:space="preserve">,         </w:t>
            </w:r>
            <w:r>
              <w:rPr>
                <w:spacing w:val="4"/>
                <w:position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1"/>
                <w:sz w:val="18"/>
                <w:szCs w:val="18"/>
              </w:rPr>
              <w:t>berar</w:t>
            </w:r>
            <w:r>
              <w:rPr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position w:val="1"/>
                <w:sz w:val="18"/>
                <w:szCs w:val="18"/>
              </w:rPr>
              <w:t>umentasi</w:t>
            </w:r>
            <w:proofErr w:type="spellEnd"/>
          </w:p>
        </w:tc>
        <w:tc>
          <w:tcPr>
            <w:tcW w:w="3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5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10" w:line="180" w:lineRule="exact"/>
              <w:ind w:left="105"/>
              <w:rPr>
                <w:sz w:val="18"/>
                <w:szCs w:val="18"/>
              </w:rPr>
            </w:pPr>
            <w:r>
              <w:rPr>
                <w:position w:val="-1"/>
                <w:sz w:val="18"/>
                <w:szCs w:val="18"/>
              </w:rPr>
              <w:t xml:space="preserve">jelas, </w:t>
            </w:r>
            <w:proofErr w:type="spellStart"/>
            <w:r>
              <w:rPr>
                <w:position w:val="-1"/>
                <w:sz w:val="18"/>
                <w:szCs w:val="18"/>
              </w:rPr>
              <w:t>lugas</w:t>
            </w:r>
            <w:proofErr w:type="spellEnd"/>
            <w:r>
              <w:rPr>
                <w:position w:val="-1"/>
                <w:sz w:val="18"/>
                <w:szCs w:val="18"/>
              </w:rPr>
              <w:t xml:space="preserve">,   </w:t>
            </w:r>
            <w:r>
              <w:rPr>
                <w:spacing w:val="36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position w:val="-1"/>
                <w:sz w:val="18"/>
                <w:szCs w:val="18"/>
              </w:rPr>
              <w:t>tepat</w:t>
            </w:r>
            <w:proofErr w:type="spellEnd"/>
            <w:r>
              <w:rPr>
                <w:position w:val="-1"/>
                <w:sz w:val="18"/>
                <w:szCs w:val="18"/>
              </w:rPr>
              <w:t>,</w:t>
            </w:r>
          </w:p>
        </w:tc>
      </w:tr>
      <w:tr w:rsidR="001B417E">
        <w:trPr>
          <w:trHeight w:hRule="exact" w:val="238"/>
        </w:trPr>
        <w:tc>
          <w:tcPr>
            <w:tcW w:w="5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80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4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31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ak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berarg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200" w:lineRule="exact"/>
              <w:ind w:left="-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berarg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bukti</w:t>
            </w:r>
            <w:proofErr w:type="spellEnd"/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80" w:lineRule="exact"/>
              <w:ind w:left="354" w:right="-41"/>
              <w:rPr>
                <w:sz w:val="18"/>
                <w:szCs w:val="18"/>
              </w:rPr>
            </w:pPr>
            <w:r>
              <w:rPr>
                <w:rFonts w:ascii="MS UI Gothic" w:eastAsia="MS UI Gothic" w:hAnsi="MS UI Gothic" w:cs="MS UI Gothic"/>
                <w:spacing w:val="-1"/>
                <w:sz w:val="18"/>
                <w:szCs w:val="18"/>
              </w:rPr>
              <w:t>▪</w:t>
            </w:r>
            <w:proofErr w:type="spellStart"/>
            <w:r>
              <w:rPr>
                <w:sz w:val="18"/>
                <w:szCs w:val="18"/>
              </w:rPr>
              <w:t>berarg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z w:val="18"/>
                <w:szCs w:val="18"/>
              </w:rPr>
              <w:t xml:space="preserve">    berdasarkan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as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1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seb</w:t>
            </w:r>
            <w:r>
              <w:rPr>
                <w:b/>
                <w:spacing w:val="-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ukti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data.</w:t>
            </w:r>
          </w:p>
        </w:tc>
        <w:tc>
          <w:tcPr>
            <w:tcW w:w="320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1B417E" w:rsidRDefault="001B417E"/>
        </w:tc>
        <w:tc>
          <w:tcPr>
            <w:tcW w:w="25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1B417E" w:rsidRDefault="009A152C">
            <w:pPr>
              <w:spacing w:before="9"/>
              <w:ind w:left="10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14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baik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santun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</w:tr>
      <w:tr w:rsidR="001B417E">
        <w:trPr>
          <w:trHeight w:hRule="exact" w:val="675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80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1B417E"/>
        </w:tc>
        <w:tc>
          <w:tcPr>
            <w:tcW w:w="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0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data.</w:t>
            </w:r>
          </w:p>
        </w:tc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160" w:lineRule="exact"/>
              <w:ind w:left="354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seba</w:t>
            </w:r>
            <w:r>
              <w:rPr>
                <w:b/>
                <w:spacing w:val="2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ian</w:t>
            </w:r>
            <w:proofErr w:type="spellEnd"/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ukti</w:t>
            </w:r>
            <w:proofErr w:type="spellEnd"/>
            <w:r>
              <w:rPr>
                <w:sz w:val="18"/>
                <w:szCs w:val="18"/>
              </w:rPr>
              <w:t xml:space="preserve"> data.</w:t>
            </w:r>
          </w:p>
        </w:tc>
        <w:tc>
          <w:tcPr>
            <w:tcW w:w="27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  <w:tc>
          <w:tcPr>
            <w:tcW w:w="32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B417E" w:rsidRDefault="009A152C">
            <w:pPr>
              <w:spacing w:line="240" w:lineRule="exact"/>
              <w:ind w:left="99" w:right="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35"/>
              <w:ind w:left="106"/>
              <w:rPr>
                <w:sz w:val="18"/>
                <w:szCs w:val="18"/>
              </w:rPr>
            </w:pPr>
            <w:proofErr w:type="spellStart"/>
            <w:r>
              <w:rPr>
                <w:w w:val="103"/>
                <w:sz w:val="18"/>
                <w:szCs w:val="18"/>
              </w:rPr>
              <w:t>b</w:t>
            </w:r>
            <w:r>
              <w:rPr>
                <w:spacing w:val="2"/>
                <w:w w:val="103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2"/>
                <w:w w:val="103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103"/>
                <w:sz w:val="18"/>
                <w:szCs w:val="18"/>
              </w:rPr>
              <w:t>g</w:t>
            </w:r>
            <w:r>
              <w:rPr>
                <w:spacing w:val="3"/>
                <w:w w:val="103"/>
                <w:sz w:val="18"/>
                <w:szCs w:val="18"/>
              </w:rPr>
              <w:t>u</w:t>
            </w:r>
            <w:r>
              <w:rPr>
                <w:spacing w:val="2"/>
                <w:w w:val="103"/>
                <w:sz w:val="18"/>
                <w:szCs w:val="18"/>
              </w:rPr>
              <w:t>me</w:t>
            </w:r>
            <w:r>
              <w:rPr>
                <w:w w:val="103"/>
                <w:sz w:val="18"/>
                <w:szCs w:val="18"/>
              </w:rPr>
              <w:t>n</w:t>
            </w:r>
            <w:r>
              <w:rPr>
                <w:spacing w:val="4"/>
                <w:w w:val="103"/>
                <w:sz w:val="18"/>
                <w:szCs w:val="18"/>
              </w:rPr>
              <w:t>t</w:t>
            </w:r>
            <w:r>
              <w:rPr>
                <w:w w:val="103"/>
                <w:sz w:val="18"/>
                <w:szCs w:val="18"/>
              </w:rPr>
              <w:t>asi</w:t>
            </w:r>
            <w:proofErr w:type="spellEnd"/>
          </w:p>
        </w:tc>
      </w:tr>
    </w:tbl>
    <w:p w:rsidR="001B417E" w:rsidRDefault="001B417E">
      <w:pPr>
        <w:sectPr w:rsidR="001B417E">
          <w:headerReference w:type="default" r:id="rId78"/>
          <w:pgSz w:w="16840" w:h="11920" w:orient="landscape"/>
          <w:pgMar w:top="460" w:right="620" w:bottom="280" w:left="1500" w:header="0" w:footer="0" w:gutter="0"/>
          <w:cols w:space="720"/>
        </w:sectPr>
      </w:pPr>
    </w:p>
    <w:p w:rsidR="001B417E" w:rsidRDefault="001B417E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212"/>
        <w:gridCol w:w="2009"/>
        <w:gridCol w:w="2582"/>
        <w:gridCol w:w="2582"/>
        <w:gridCol w:w="2734"/>
        <w:gridCol w:w="2182"/>
        <w:gridCol w:w="653"/>
      </w:tblGrid>
      <w:tr w:rsidR="001B417E">
        <w:trPr>
          <w:trHeight w:hRule="exact" w:val="525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4" w:line="200" w:lineRule="exact"/>
              <w:ind w:left="1" w:right="-3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Proses </w:t>
            </w:r>
            <w:proofErr w:type="spellStart"/>
            <w:r>
              <w:rPr>
                <w:b/>
                <w:sz w:val="18"/>
                <w:szCs w:val="18"/>
              </w:rPr>
              <w:t>pen</w:t>
            </w:r>
            <w:r>
              <w:rPr>
                <w:b/>
                <w:spacing w:val="2"/>
                <w:sz w:val="18"/>
                <w:szCs w:val="18"/>
              </w:rPr>
              <w:t>y</w:t>
            </w:r>
            <w:r>
              <w:rPr>
                <w:b/>
                <w:sz w:val="18"/>
                <w:szCs w:val="18"/>
              </w:rPr>
              <w:t>ele</w:t>
            </w:r>
            <w:r>
              <w:rPr>
                <w:b/>
                <w:spacing w:val="-2"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2"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skripsi</w:t>
            </w:r>
            <w:proofErr w:type="spellEnd"/>
            <w:r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pacing w:val="3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sik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p</w:t>
            </w:r>
            <w:proofErr w:type="spellEnd"/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r>
              <w:rPr>
                <w:b/>
                <w:spacing w:val="-2"/>
                <w:sz w:val="18"/>
                <w:szCs w:val="18"/>
              </w:rPr>
              <w:t>l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ah</w:t>
            </w:r>
            <w:proofErr w:type="spellEnd"/>
          </w:p>
          <w:p w:rsidR="001B417E" w:rsidRDefault="009A152C">
            <w:pPr>
              <w:spacing w:line="200" w:lineRule="exact"/>
              <w:ind w:left="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>
              <w:rPr>
                <w:b/>
                <w:spacing w:val="1"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tambah</w:t>
            </w:r>
            <w:r>
              <w:rPr>
                <w:b/>
                <w:spacing w:val="2"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n</w:t>
            </w:r>
          </w:p>
          <w:p w:rsidR="001B417E" w:rsidRDefault="009A152C">
            <w:pPr>
              <w:spacing w:before="5" w:line="200" w:lineRule="exact"/>
              <w:ind w:left="1" w:right="13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  <w:r>
              <w:rPr>
                <w:b/>
                <w:spacing w:val="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tuk pe</w:t>
            </w:r>
            <w:r>
              <w:rPr>
                <w:b/>
                <w:spacing w:val="1"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bimbin</w:t>
            </w:r>
            <w:r>
              <w:rPr>
                <w:b/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11" w:line="243" w:lineRule="auto"/>
              <w:ind w:left="-1" w:right="-36" w:firstLine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ses 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usunan</w:t>
            </w:r>
            <w:proofErr w:type="spellEnd"/>
            <w:r>
              <w:rPr>
                <w:sz w:val="18"/>
                <w:szCs w:val="18"/>
              </w:rPr>
              <w:t xml:space="preserve"> 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sal </w:t>
            </w:r>
            <w:proofErr w:type="spellStart"/>
            <w:r>
              <w:rPr>
                <w:sz w:val="18"/>
                <w:szCs w:val="18"/>
              </w:rPr>
              <w:t>hingga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psi</w:t>
            </w:r>
            <w:proofErr w:type="spellEnd"/>
            <w:r>
              <w:rPr>
                <w:sz w:val="18"/>
                <w:szCs w:val="18"/>
              </w:rPr>
              <w:t xml:space="preserve"> ti</w:t>
            </w:r>
            <w:r>
              <w:rPr>
                <w:spacing w:val="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ak  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ngkat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2"/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before="8"/>
              <w:ind w:left="-1" w:right="-34" w:firstLine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ses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usunan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sal </w:t>
            </w: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  <w:r>
              <w:rPr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ku</w:t>
            </w:r>
            <w:r>
              <w:rPr>
                <w:b/>
                <w:spacing w:val="-2"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>a</w:t>
            </w:r>
            <w:r>
              <w:rPr>
                <w:b/>
                <w:spacing w:val="-2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ngkat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>, 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ikuti               </w:t>
            </w:r>
            <w:r>
              <w:rPr>
                <w:spacing w:val="3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seba</w:t>
            </w:r>
            <w:r>
              <w:rPr>
                <w:b/>
                <w:spacing w:val="2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ian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njuk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sen    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pembim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ing, </w:t>
            </w:r>
            <w:proofErr w:type="spellStart"/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omun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kasi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g    </w:t>
            </w:r>
            <w:r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kti</w:t>
            </w:r>
            <w:r>
              <w:rPr>
                <w:spacing w:val="-3"/>
                <w:sz w:val="18"/>
                <w:szCs w:val="18"/>
              </w:rPr>
              <w:t>f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revisi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di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ra</w:t>
            </w:r>
            <w:r>
              <w:rPr>
                <w:b/>
                <w:spacing w:val="-1"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g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k.</w:t>
            </w:r>
          </w:p>
        </w:tc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>
            <w:pPr>
              <w:spacing w:before="12" w:line="220" w:lineRule="exact"/>
              <w:rPr>
                <w:sz w:val="22"/>
                <w:szCs w:val="22"/>
              </w:rPr>
            </w:pPr>
          </w:p>
          <w:p w:rsidR="001B417E" w:rsidRDefault="009A152C">
            <w:pPr>
              <w:spacing w:line="234" w:lineRule="auto"/>
              <w:ind w:left="354" w:right="57" w:hanging="139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18"/>
                <w:szCs w:val="18"/>
              </w:rPr>
              <w:t>Pr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ses</w:t>
            </w:r>
            <w:r>
              <w:rPr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nyus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sal </w:t>
            </w: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</w:t>
            </w:r>
            <w:r>
              <w:rPr>
                <w:b/>
                <w:spacing w:val="-2"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 xml:space="preserve">up </w:t>
            </w:r>
            <w:proofErr w:type="spellStart"/>
            <w:proofErr w:type="gram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ngkat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B417E" w:rsidRDefault="009A152C">
            <w:pPr>
              <w:spacing w:before="44" w:line="200" w:lineRule="exact"/>
              <w:ind w:left="354" w:right="95" w:hanging="139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ikuti              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seba</w:t>
            </w:r>
            <w:r>
              <w:rPr>
                <w:b/>
                <w:spacing w:val="2"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>ian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juk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sen pembim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ing,</w:t>
            </w:r>
          </w:p>
          <w:p w:rsidR="001B417E" w:rsidRDefault="009A152C">
            <w:pPr>
              <w:spacing w:line="240" w:lineRule="exact"/>
              <w:ind w:left="215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omun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kasi</w:t>
            </w:r>
            <w:proofErr w:type="spellEnd"/>
            <w:r>
              <w:rPr>
                <w:sz w:val="18"/>
                <w:szCs w:val="18"/>
              </w:rPr>
              <w:t xml:space="preserve">           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</w:p>
          <w:p w:rsidR="001B417E" w:rsidRDefault="009A152C">
            <w:pPr>
              <w:spacing w:line="200" w:lineRule="exact"/>
              <w:ind w:left="35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B417E" w:rsidRDefault="009A152C">
            <w:pPr>
              <w:spacing w:before="43" w:line="200" w:lineRule="exact"/>
              <w:ind w:left="354" w:right="61" w:hanging="139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        revisi       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k.</w:t>
            </w:r>
          </w:p>
        </w:tc>
        <w:tc>
          <w:tcPr>
            <w:tcW w:w="2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>
            <w:pPr>
              <w:spacing w:before="9" w:line="260" w:lineRule="exact"/>
              <w:rPr>
                <w:sz w:val="26"/>
                <w:szCs w:val="26"/>
              </w:rPr>
            </w:pPr>
          </w:p>
          <w:p w:rsidR="001B417E" w:rsidRDefault="009A152C">
            <w:pPr>
              <w:spacing w:line="200" w:lineRule="exact"/>
              <w:ind w:left="179" w:right="65" w:hanging="74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18"/>
                <w:szCs w:val="18"/>
              </w:rPr>
              <w:t>Pr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ses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3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psi</w:t>
            </w:r>
            <w:proofErr w:type="spellEnd"/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ngkat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psi</w:t>
            </w:r>
            <w:proofErr w:type="spellEnd"/>
          </w:p>
          <w:p w:rsidR="001B417E" w:rsidRDefault="009A152C">
            <w:pPr>
              <w:spacing w:before="39" w:line="200" w:lineRule="exact"/>
              <w:ind w:left="179" w:right="68" w:hanging="74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-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uk</w:t>
            </w:r>
            <w:proofErr w:type="spellEnd"/>
            <w:r>
              <w:rPr>
                <w:sz w:val="18"/>
                <w:szCs w:val="18"/>
              </w:rPr>
              <w:t xml:space="preserve"> 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 pembim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ing,</w:t>
            </w:r>
          </w:p>
          <w:p w:rsidR="001B417E" w:rsidRDefault="009A152C">
            <w:pPr>
              <w:spacing w:line="240" w:lineRule="exact"/>
              <w:ind w:left="104" w:right="87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22"/>
                <w:szCs w:val="22"/>
              </w:rPr>
              <w:t>-</w:t>
            </w:r>
            <w:proofErr w:type="spellStart"/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B417E" w:rsidRDefault="009A152C">
            <w:pPr>
              <w:spacing w:before="39" w:line="200" w:lineRule="exact"/>
              <w:ind w:left="179" w:right="179" w:hanging="74"/>
              <w:rPr>
                <w:sz w:val="18"/>
                <w:szCs w:val="18"/>
              </w:rPr>
            </w:pPr>
            <w:r>
              <w:rPr>
                <w:spacing w:val="-1"/>
                <w:sz w:val="22"/>
                <w:szCs w:val="22"/>
              </w:rPr>
              <w:t>-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             </w:t>
            </w:r>
            <w:r>
              <w:rPr>
                <w:spacing w:val="3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revisi     </w:t>
            </w:r>
            <w:r>
              <w:rPr>
                <w:spacing w:val="3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d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</w:t>
            </w:r>
            <w:r>
              <w:rPr>
                <w:b/>
                <w:spacing w:val="-2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k</w:t>
            </w:r>
            <w:r>
              <w:rPr>
                <w:b/>
                <w:spacing w:val="1"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k.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>
            <w:pPr>
              <w:spacing w:before="2" w:line="240" w:lineRule="exact"/>
              <w:rPr>
                <w:sz w:val="24"/>
                <w:szCs w:val="24"/>
              </w:rPr>
            </w:pPr>
          </w:p>
          <w:p w:rsidR="001B417E" w:rsidRDefault="009A152C">
            <w:pPr>
              <w:ind w:left="277" w:right="60" w:hanging="218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18"/>
                <w:szCs w:val="18"/>
              </w:rPr>
              <w:t>Pr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ses       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usunan</w:t>
            </w:r>
            <w:proofErr w:type="spellEnd"/>
            <w:r>
              <w:rPr>
                <w:sz w:val="18"/>
                <w:szCs w:val="18"/>
              </w:rPr>
              <w:t xml:space="preserve"> p</w:t>
            </w:r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sal       </w:t>
            </w:r>
            <w:proofErr w:type="spellStart"/>
            <w:r>
              <w:rPr>
                <w:sz w:val="18"/>
                <w:szCs w:val="18"/>
              </w:rPr>
              <w:t>h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</w:p>
          <w:p w:rsidR="001B417E" w:rsidRDefault="009A152C">
            <w:pPr>
              <w:spacing w:before="59" w:line="200" w:lineRule="exact"/>
              <w:ind w:left="277" w:right="75" w:hanging="218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at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gka</w:t>
            </w:r>
            <w:r>
              <w:rPr>
                <w:spacing w:val="-3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skri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si</w:t>
            </w:r>
            <w:proofErr w:type="spellEnd"/>
          </w:p>
          <w:p w:rsidR="001B417E" w:rsidRDefault="009A152C">
            <w:pPr>
              <w:spacing w:before="58" w:line="200" w:lineRule="exact"/>
              <w:ind w:left="277" w:right="40" w:hanging="218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ikuti    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juk</w:t>
            </w:r>
            <w:proofErr w:type="spellEnd"/>
            <w:r>
              <w:rPr>
                <w:sz w:val="18"/>
                <w:szCs w:val="18"/>
              </w:rPr>
              <w:t xml:space="preserve"> d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sen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pembim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ing,</w:t>
            </w:r>
          </w:p>
          <w:p w:rsidR="001B417E" w:rsidRDefault="009A152C">
            <w:pPr>
              <w:spacing w:before="15"/>
              <w:ind w:left="59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ber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omun</w:t>
            </w:r>
            <w:r>
              <w:rPr>
                <w:spacing w:val="-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kasi</w:t>
            </w:r>
            <w:proofErr w:type="spellEnd"/>
            <w:r>
              <w:rPr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1B417E" w:rsidRDefault="009A152C">
            <w:pPr>
              <w:spacing w:before="42" w:line="200" w:lineRule="exact"/>
              <w:ind w:left="277" w:right="235" w:hanging="218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35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alitas</w:t>
            </w:r>
            <w:proofErr w:type="spellEnd"/>
            <w:r>
              <w:rPr>
                <w:sz w:val="18"/>
                <w:szCs w:val="18"/>
              </w:rPr>
              <w:t xml:space="preserve">          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revis</w:t>
            </w:r>
            <w:proofErr w:type="spellEnd"/>
            <w:r>
              <w:rPr>
                <w:sz w:val="18"/>
                <w:szCs w:val="18"/>
              </w:rPr>
              <w:t xml:space="preserve"> ya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di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pacing w:val="-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san</w:t>
            </w:r>
            <w:r>
              <w:rPr>
                <w:spacing w:val="1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at</w:t>
            </w:r>
            <w:proofErr w:type="spellEnd"/>
            <w:r>
              <w:rPr>
                <w:sz w:val="18"/>
                <w:szCs w:val="18"/>
              </w:rPr>
              <w:t xml:space="preserve"> bai</w:t>
            </w:r>
            <w:r>
              <w:rPr>
                <w:spacing w:val="2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1B417E"/>
        </w:tc>
      </w:tr>
      <w:tr w:rsidR="001B417E">
        <w:trPr>
          <w:trHeight w:hRule="exact" w:val="684"/>
        </w:trPr>
        <w:tc>
          <w:tcPr>
            <w:tcW w:w="14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-1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l</w:t>
            </w:r>
          </w:p>
          <w:p w:rsidR="001B417E" w:rsidRDefault="001B417E">
            <w:pPr>
              <w:spacing w:before="1" w:line="220" w:lineRule="exact"/>
              <w:rPr>
                <w:sz w:val="22"/>
                <w:szCs w:val="22"/>
              </w:rPr>
            </w:pPr>
          </w:p>
          <w:p w:rsidR="001B417E" w:rsidRDefault="009A152C">
            <w:pPr>
              <w:spacing w:line="220" w:lineRule="exact"/>
              <w:ind w:left="-1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dia</w:t>
            </w:r>
            <w:r>
              <w:rPr>
                <w:b/>
                <w:spacing w:val="3"/>
              </w:rPr>
              <w:t>k</w:t>
            </w:r>
            <w:r>
              <w:rPr>
                <w:b/>
              </w:rPr>
              <w:t>hir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diba</w:t>
            </w:r>
            <w:r>
              <w:rPr>
                <w:b/>
                <w:spacing w:val="2"/>
              </w:rPr>
              <w:t>g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25</w:t>
            </w:r>
          </w:p>
        </w:tc>
      </w:tr>
      <w:tr w:rsidR="001B417E">
        <w:trPr>
          <w:trHeight w:hRule="exact" w:val="550"/>
        </w:trPr>
        <w:tc>
          <w:tcPr>
            <w:tcW w:w="1449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17E" w:rsidRDefault="009A152C">
            <w:pPr>
              <w:spacing w:line="220" w:lineRule="exact"/>
              <w:ind w:left="-1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rata</w:t>
            </w:r>
          </w:p>
        </w:tc>
      </w:tr>
    </w:tbl>
    <w:p w:rsidR="001B417E" w:rsidRDefault="001B417E">
      <w:pPr>
        <w:spacing w:before="8" w:line="200" w:lineRule="exact"/>
      </w:pPr>
    </w:p>
    <w:p w:rsidR="001B417E" w:rsidRDefault="009A152C">
      <w:pPr>
        <w:spacing w:before="36" w:line="240" w:lineRule="exact"/>
        <w:ind w:left="9365" w:right="3576"/>
        <w:rPr>
          <w:sz w:val="22"/>
          <w:szCs w:val="22"/>
        </w:rPr>
      </w:pPr>
      <w:r>
        <w:pict>
          <v:shape id="_x0000_s1030" type="#_x0000_t75" style="position:absolute;left:0;text-align:left;margin-left:168.25pt;margin-top:29.5pt;width:10.1pt;height:9.6pt;z-index:-3856;mso-position-horizontal-relative:page;mso-position-vertical-relative:page">
            <v:imagedata r:id="rId79" o:title=""/>
            <w10:wrap anchorx="page" anchory="page"/>
          </v:shape>
        </w:pict>
      </w:r>
      <w:r>
        <w:pict>
          <v:shape id="_x0000_s1029" type="#_x0000_t75" style="position:absolute;left:0;text-align:left;margin-left:268.8pt;margin-top:29.5pt;width:16.1pt;height:9.6pt;z-index:-3855;mso-position-horizontal-relative:page;mso-position-vertical-relative:page">
            <v:imagedata r:id="rId80" o:title=""/>
            <w10:wrap anchorx="page" anchory="page"/>
          </v:shape>
        </w:pict>
      </w:r>
      <w:r>
        <w:pict>
          <v:shape id="_x0000_s1028" type="#_x0000_t75" style="position:absolute;left:0;text-align:left;margin-left:397.9pt;margin-top:28.3pt;width:16.3pt;height:9.1pt;z-index:-3854;mso-position-horizontal-relative:page;mso-position-vertical-relative:page">
            <v:imagedata r:id="rId59" o:title=""/>
            <w10:wrap anchorx="page" anchory="page"/>
          </v:shape>
        </w:pict>
      </w:r>
      <w:r>
        <w:pict>
          <v:shape id="_x0000_s1027" type="#_x0000_t75" style="position:absolute;left:0;text-align:left;margin-left:527.05pt;margin-top:28.3pt;width:16.1pt;height:9.1pt;z-index:-3853;mso-position-horizontal-relative:page;mso-position-vertical-relative:page">
            <v:imagedata r:id="rId58" o:title=""/>
            <w10:wrap anchorx="page" anchory="page"/>
          </v:shape>
        </w:pict>
      </w:r>
      <w:r>
        <w:pict>
          <v:shape id="_x0000_s1026" type="#_x0000_t75" style="position:absolute;left:0;text-align:left;margin-left:663.6pt;margin-top:28.3pt;width:16.3pt;height:9.1pt;z-index:-3852;mso-position-horizontal-relative:page;mso-position-vertical-relative:page">
            <v:imagedata r:id="rId57" o:title=""/>
            <w10:wrap anchorx="page" anchory="page"/>
          </v:shape>
        </w:pict>
      </w:r>
      <w:r>
        <w:rPr>
          <w:sz w:val="22"/>
          <w:szCs w:val="22"/>
        </w:rPr>
        <w:t>Jakart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 xml:space="preserve"> Pem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imbin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gu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i</w:t>
      </w:r>
      <w:proofErr w:type="spellEnd"/>
    </w:p>
    <w:p w:rsidR="001B417E" w:rsidRDefault="001B417E">
      <w:pPr>
        <w:spacing w:before="5" w:line="140" w:lineRule="exact"/>
        <w:rPr>
          <w:sz w:val="15"/>
          <w:szCs w:val="15"/>
        </w:rPr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1B417E">
      <w:pPr>
        <w:spacing w:line="200" w:lineRule="exact"/>
      </w:pPr>
    </w:p>
    <w:p w:rsidR="001B417E" w:rsidRDefault="009A152C">
      <w:pPr>
        <w:spacing w:line="240" w:lineRule="exact"/>
        <w:ind w:left="9365"/>
        <w:rPr>
          <w:sz w:val="22"/>
          <w:szCs w:val="22"/>
        </w:rPr>
      </w:pPr>
      <w:r>
        <w:rPr>
          <w:position w:val="-1"/>
          <w:sz w:val="22"/>
          <w:szCs w:val="22"/>
        </w:rPr>
        <w:t>(……</w:t>
      </w:r>
      <w:r>
        <w:rPr>
          <w:spacing w:val="-2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</w:t>
      </w:r>
      <w:r>
        <w:rPr>
          <w:spacing w:val="-2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……</w:t>
      </w:r>
      <w:r>
        <w:rPr>
          <w:spacing w:val="-2"/>
          <w:position w:val="-1"/>
          <w:sz w:val="22"/>
          <w:szCs w:val="22"/>
        </w:rPr>
        <w:t>…</w:t>
      </w:r>
      <w:r>
        <w:rPr>
          <w:position w:val="-1"/>
          <w:sz w:val="22"/>
          <w:szCs w:val="22"/>
        </w:rPr>
        <w:t>)</w:t>
      </w:r>
    </w:p>
    <w:p w:rsidR="001B417E" w:rsidRDefault="001B417E">
      <w:pPr>
        <w:spacing w:before="6" w:line="220" w:lineRule="exact"/>
        <w:rPr>
          <w:sz w:val="22"/>
          <w:szCs w:val="22"/>
        </w:rPr>
      </w:pPr>
    </w:p>
    <w:p w:rsidR="001B417E" w:rsidRDefault="009A152C">
      <w:pPr>
        <w:spacing w:before="32"/>
        <w:ind w:right="107"/>
        <w:jc w:val="right"/>
        <w:rPr>
          <w:sz w:val="22"/>
          <w:szCs w:val="22"/>
        </w:rPr>
        <w:sectPr w:rsidR="001B417E">
          <w:headerReference w:type="default" r:id="rId81"/>
          <w:pgSz w:w="16840" w:h="11920" w:orient="landscape"/>
          <w:pgMar w:top="460" w:right="500" w:bottom="280" w:left="1500" w:header="0" w:footer="0" w:gutter="0"/>
          <w:cols w:space="720"/>
        </w:sect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/SPMI/FO/0</w:t>
      </w:r>
      <w:r>
        <w:rPr>
          <w:spacing w:val="-3"/>
          <w:sz w:val="22"/>
          <w:szCs w:val="22"/>
        </w:rPr>
        <w:t>3</w:t>
      </w:r>
      <w:r>
        <w:rPr>
          <w:sz w:val="22"/>
          <w:szCs w:val="22"/>
        </w:rPr>
        <w:t>/A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>8</w:t>
      </w:r>
      <w:r>
        <w:rPr>
          <w:sz w:val="22"/>
          <w:szCs w:val="22"/>
        </w:rPr>
        <w:t>3</w:t>
      </w:r>
    </w:p>
    <w:p w:rsidR="001B417E" w:rsidRDefault="009A152C">
      <w:pPr>
        <w:spacing w:before="81"/>
        <w:ind w:left="480"/>
        <w:rPr>
          <w:sz w:val="22"/>
          <w:szCs w:val="22"/>
        </w:rPr>
      </w:pPr>
      <w:r>
        <w:rPr>
          <w:sz w:val="22"/>
          <w:szCs w:val="22"/>
        </w:rPr>
        <w:lastRenderedPageBreak/>
        <w:t>Cat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1B417E" w:rsidRDefault="009A152C">
      <w:pPr>
        <w:spacing w:line="260" w:lineRule="exact"/>
        <w:ind w:left="48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:0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100</w:t>
      </w:r>
    </w:p>
    <w:p w:rsidR="001B417E" w:rsidRDefault="009A152C">
      <w:pPr>
        <w:spacing w:line="240" w:lineRule="exact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pacing w:val="2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Rentang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3,86 -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 (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),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3,50 – 3,8</w:t>
      </w:r>
      <w:r>
        <w:rPr>
          <w:spacing w:val="-2"/>
          <w:sz w:val="22"/>
          <w:szCs w:val="22"/>
        </w:rPr>
        <w:t>5</w:t>
      </w:r>
      <w:r>
        <w:rPr>
          <w:sz w:val="22"/>
          <w:szCs w:val="22"/>
        </w:rPr>
        <w:t>(A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), 3,19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3,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9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(B+),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3,04 – 3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18 (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)</w:t>
      </w:r>
    </w:p>
    <w:p w:rsidR="001B417E" w:rsidRDefault="009A152C">
      <w:pPr>
        <w:spacing w:before="2"/>
        <w:ind w:left="840" w:right="72" w:hanging="360"/>
        <w:jc w:val="both"/>
        <w:rPr>
          <w:sz w:val="24"/>
          <w:szCs w:val="24"/>
        </w:rPr>
      </w:pPr>
      <w:r>
        <w:rPr>
          <w:spacing w:val="-28"/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&lt; 3,1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maka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baiki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skripsi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sidang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dilakukan 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minggu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setel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eb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umnya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menyertakan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nya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asiswa</w:t>
      </w:r>
      <w:proofErr w:type="spellEnd"/>
      <w:r>
        <w:rPr>
          <w:sz w:val="24"/>
          <w:szCs w:val="24"/>
        </w:rPr>
        <w:t xml:space="preserve">  deng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ujuan pembimbing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diperb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 sesuai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deng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anitia</w:t>
      </w:r>
      <w:proofErr w:type="spellEnd"/>
      <w:r>
        <w:rPr>
          <w:sz w:val="24"/>
          <w:szCs w:val="24"/>
        </w:rPr>
        <w:t xml:space="preserve"> ujian</w:t>
      </w:r>
    </w:p>
    <w:p w:rsidR="001B417E" w:rsidRDefault="009A152C">
      <w:pPr>
        <w:ind w:left="480"/>
        <w:rPr>
          <w:sz w:val="24"/>
          <w:szCs w:val="24"/>
        </w:rPr>
      </w:pPr>
      <w:r>
        <w:rPr>
          <w:spacing w:val="-28"/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Pembi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bing mengisi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pek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1-</w:t>
      </w:r>
      <w:r>
        <w:rPr>
          <w:sz w:val="24"/>
          <w:szCs w:val="24"/>
        </w:rPr>
        <w:t xml:space="preserve">8,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</w:t>
      </w:r>
      <w:proofErr w:type="spellEnd"/>
      <w:r>
        <w:rPr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ngisi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</w:t>
      </w:r>
    </w:p>
    <w:sectPr w:rsidR="001B417E">
      <w:headerReference w:type="default" r:id="rId82"/>
      <w:pgSz w:w="11920" w:h="16840"/>
      <w:pgMar w:top="1340" w:right="14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2C" w:rsidRDefault="009A152C">
      <w:r>
        <w:separator/>
      </w:r>
    </w:p>
  </w:endnote>
  <w:endnote w:type="continuationSeparator" w:id="0">
    <w:p w:rsidR="009A152C" w:rsidRDefault="009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2C" w:rsidRDefault="009A152C">
      <w:r>
        <w:separator/>
      </w:r>
    </w:p>
  </w:footnote>
  <w:footnote w:type="continuationSeparator" w:id="0">
    <w:p w:rsidR="009A152C" w:rsidRDefault="009A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2pt;margin-top:71.55pt;width:286.2pt;height:14pt;z-index:-3929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>4 .</w:t>
                </w:r>
                <w:proofErr w:type="gramEnd"/>
                <w:r>
                  <w:rPr>
                    <w:b/>
                    <w:sz w:val="24"/>
                    <w:szCs w:val="24"/>
                  </w:rPr>
                  <w:t xml:space="preserve"> Form </w:t>
                </w:r>
                <w:proofErr w:type="spellStart"/>
                <w:r>
                  <w:rPr>
                    <w:b/>
                    <w:spacing w:val="1"/>
                    <w:sz w:val="24"/>
                    <w:szCs w:val="24"/>
                  </w:rPr>
                  <w:t>K</w:t>
                </w:r>
                <w:r>
                  <w:rPr>
                    <w:b/>
                    <w:spacing w:val="-2"/>
                    <w:sz w:val="24"/>
                    <w:szCs w:val="24"/>
                  </w:rPr>
                  <w:t>o</w:t>
                </w:r>
                <w:r>
                  <w:rPr>
                    <w:b/>
                    <w:sz w:val="24"/>
                    <w:szCs w:val="24"/>
                  </w:rPr>
                  <w:t>n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u</w:t>
                </w:r>
                <w:r>
                  <w:rPr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b/>
                    <w:sz w:val="24"/>
                    <w:szCs w:val="24"/>
                  </w:rPr>
                  <w:t>tasi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b/>
                    <w:spacing w:val="-2"/>
                    <w:sz w:val="24"/>
                    <w:szCs w:val="24"/>
                  </w:rPr>
                  <w:t>B</w:t>
                </w:r>
                <w:r>
                  <w:rPr>
                    <w:b/>
                    <w:sz w:val="24"/>
                    <w:szCs w:val="24"/>
                  </w:rPr>
                  <w:t>imb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ng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2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</w:t>
                </w:r>
                <w:r>
                  <w:rPr>
                    <w:b/>
                    <w:spacing w:val="-1"/>
                    <w:sz w:val="24"/>
                    <w:szCs w:val="24"/>
                  </w:rPr>
                  <w:t>g</w:t>
                </w:r>
                <w:r>
                  <w:rPr>
                    <w:b/>
                    <w:sz w:val="24"/>
                    <w:szCs w:val="24"/>
                  </w:rPr>
                  <w:t>as Ak</w:t>
                </w:r>
                <w:r>
                  <w:rPr>
                    <w:b/>
                    <w:spacing w:val="2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.05pt;margin-top:43.6pt;width:349.45pt;height:14pt;z-index:-3922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15.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 xml:space="preserve">Form  </w:t>
                </w:r>
                <w:r>
                  <w:rPr>
                    <w:b/>
                    <w:spacing w:val="-2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af</w:t>
                </w:r>
                <w:r>
                  <w:rPr>
                    <w:b/>
                    <w:spacing w:val="-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ar</w:t>
                </w:r>
                <w:proofErr w:type="gramEnd"/>
                <w:r>
                  <w:rPr>
                    <w:b/>
                    <w:sz w:val="24"/>
                    <w:szCs w:val="24"/>
                  </w:rPr>
                  <w:t xml:space="preserve"> Hadir Dosen pa</w:t>
                </w:r>
                <w:r>
                  <w:rPr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 xml:space="preserve">a </w:t>
                </w:r>
                <w:proofErr w:type="spellStart"/>
                <w:r>
                  <w:rPr>
                    <w:b/>
                    <w:sz w:val="24"/>
                    <w:szCs w:val="24"/>
                  </w:rPr>
                  <w:t>S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da</w:t>
                </w:r>
                <w:r>
                  <w:rPr>
                    <w:b/>
                    <w:spacing w:val="2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g</w:t>
                </w:r>
                <w:proofErr w:type="spellEnd"/>
                <w:r>
                  <w:rPr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2"/>
                    <w:sz w:val="24"/>
                    <w:szCs w:val="24"/>
                  </w:rPr>
                  <w:t>u</w:t>
                </w:r>
                <w:r>
                  <w:rPr>
                    <w:b/>
                    <w:sz w:val="24"/>
                    <w:szCs w:val="24"/>
                  </w:rPr>
                  <w:t>gas A</w:t>
                </w:r>
                <w:r>
                  <w:rPr>
                    <w:b/>
                    <w:spacing w:val="-2"/>
                    <w:sz w:val="24"/>
                    <w:szCs w:val="24"/>
                  </w:rPr>
                  <w:t>k</w:t>
                </w:r>
                <w:r>
                  <w:rPr>
                    <w:b/>
                    <w:sz w:val="24"/>
                    <w:szCs w:val="24"/>
                  </w:rPr>
                  <w:t>h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.05pt;margin-top:40.45pt;width:263.75pt;height:14pt;z-index:-3921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16.  Pe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se</w:t>
                </w:r>
                <w:r>
                  <w:rPr>
                    <w:b/>
                    <w:spacing w:val="-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</w:t>
                </w:r>
                <w:r>
                  <w:rPr>
                    <w:b/>
                    <w:spacing w:val="3"/>
                    <w:sz w:val="24"/>
                    <w:szCs w:val="24"/>
                  </w:rPr>
                  <w:t>j</w:t>
                </w:r>
                <w:r>
                  <w:rPr>
                    <w:b/>
                    <w:sz w:val="24"/>
                    <w:szCs w:val="24"/>
                  </w:rPr>
                  <w:t>uan</w:t>
                </w:r>
                <w:r>
                  <w:rPr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Publi</w:t>
                </w:r>
                <w:r>
                  <w:rPr>
                    <w:b/>
                    <w:spacing w:val="1"/>
                    <w:sz w:val="24"/>
                    <w:szCs w:val="24"/>
                  </w:rPr>
                  <w:t>k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-2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 xml:space="preserve">i Karya </w:t>
                </w:r>
                <w:proofErr w:type="spellStart"/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-2"/>
                    <w:sz w:val="24"/>
                    <w:szCs w:val="24"/>
                  </w:rPr>
                  <w:t>l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iah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2pt;margin-top:65.3pt;width:296.85pt;height:14pt;z-index:-3928;mso-position-horizontal-relative:page;mso-position-vertical-relative:page" filled="f" stroked="f">
          <v:textbox style="mso-next-textbox:#_x0000_s2056"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6. Form </w:t>
                </w:r>
                <w:r>
                  <w:rPr>
                    <w:b/>
                    <w:spacing w:val="1"/>
                    <w:sz w:val="24"/>
                    <w:szCs w:val="24"/>
                  </w:rPr>
                  <w:t>K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-3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 xml:space="preserve">tu </w:t>
                </w:r>
                <w:proofErr w:type="spellStart"/>
                <w:r>
                  <w:rPr>
                    <w:b/>
                    <w:sz w:val="24"/>
                    <w:szCs w:val="24"/>
                  </w:rPr>
                  <w:t>Keha</w:t>
                </w:r>
                <w:r>
                  <w:rPr>
                    <w:b/>
                    <w:spacing w:val="2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da</w:t>
                </w:r>
                <w:r>
                  <w:rPr>
                    <w:b/>
                    <w:spacing w:val="2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g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ugas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Ak</w:t>
                </w:r>
                <w:r>
                  <w:rPr>
                    <w:b/>
                    <w:spacing w:val="1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pt;margin-top:65.3pt;width:335.75pt;height:14pt;z-index:-3927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7.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 xml:space="preserve">Form  </w:t>
                </w:r>
                <w:r>
                  <w:rPr>
                    <w:b/>
                    <w:spacing w:val="2"/>
                    <w:sz w:val="24"/>
                    <w:szCs w:val="24"/>
                  </w:rPr>
                  <w:t>B</w:t>
                </w:r>
                <w:r>
                  <w:rPr>
                    <w:b/>
                    <w:spacing w:val="-3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rita</w:t>
                </w:r>
                <w:proofErr w:type="gram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ca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a Se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ar P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pacing w:val="2"/>
                    <w:sz w:val="24"/>
                    <w:szCs w:val="24"/>
                  </w:rPr>
                  <w:t>o</w:t>
                </w:r>
                <w:r>
                  <w:rPr>
                    <w:b/>
                    <w:sz w:val="24"/>
                    <w:szCs w:val="24"/>
                  </w:rPr>
                  <w:t>po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 xml:space="preserve">al 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ugas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-3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  <w:r>
                  <w:rPr>
                    <w:b/>
                    <w:spacing w:val="2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pt;margin-top:65.3pt;width:362.15pt;height:14pt;z-index:-3926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8.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>Form  Rekap</w:t>
                </w:r>
                <w:proofErr w:type="gramEnd"/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  <w:szCs w:val="24"/>
                  </w:rPr>
                  <w:t>Nilai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Ujian</w:t>
                </w:r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Se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2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n</w:t>
                </w: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r P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opo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 xml:space="preserve">al 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ugas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Ak</w:t>
                </w:r>
                <w:r>
                  <w:rPr>
                    <w:b/>
                    <w:spacing w:val="1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2pt;margin-top:65.3pt;width:425.75pt;height:14pt;z-index:-3925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9.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>Form  D</w:t>
                </w:r>
                <w:r>
                  <w:rPr>
                    <w:b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f</w:t>
                </w:r>
                <w:r>
                  <w:rPr>
                    <w:b/>
                    <w:spacing w:val="-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ar</w:t>
                </w:r>
                <w:proofErr w:type="gramEnd"/>
                <w:r>
                  <w:rPr>
                    <w:b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Ha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 xml:space="preserve">ir </w:t>
                </w:r>
                <w:r>
                  <w:rPr>
                    <w:b/>
                    <w:spacing w:val="-1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aha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 xml:space="preserve">iswa </w:t>
                </w:r>
                <w:r>
                  <w:rPr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 xml:space="preserve">ada </w:t>
                </w:r>
                <w:r>
                  <w:rPr>
                    <w:b/>
                    <w:spacing w:val="2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e</w:t>
                </w:r>
                <w:r>
                  <w:rPr>
                    <w:b/>
                    <w:spacing w:val="-2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ar P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opo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al</w:t>
                </w:r>
                <w:r>
                  <w:rPr>
                    <w:b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2"/>
                    <w:sz w:val="24"/>
                    <w:szCs w:val="24"/>
                  </w:rPr>
                  <w:t>u</w:t>
                </w:r>
                <w:r>
                  <w:rPr>
                    <w:b/>
                    <w:sz w:val="24"/>
                    <w:szCs w:val="24"/>
                  </w:rPr>
                  <w:t>gas Ak</w:t>
                </w:r>
                <w:r>
                  <w:rPr>
                    <w:b/>
                    <w:spacing w:val="2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1B417E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pt;margin-top:65.3pt;width:323.4pt;height:14pt;z-index:-3924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11.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 xml:space="preserve">Form  </w:t>
                </w:r>
                <w:r>
                  <w:rPr>
                    <w:b/>
                    <w:spacing w:val="-2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enila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an</w:t>
                </w:r>
                <w:proofErr w:type="gram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2"/>
                    <w:sz w:val="24"/>
                    <w:szCs w:val="24"/>
                  </w:rPr>
                  <w:t>S</w:t>
                </w:r>
                <w:r>
                  <w:rPr>
                    <w:b/>
                    <w:spacing w:val="-3"/>
                    <w:sz w:val="24"/>
                    <w:szCs w:val="24"/>
                  </w:rPr>
                  <w:t>e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z w:val="24"/>
                    <w:szCs w:val="24"/>
                  </w:rPr>
                  <w:t>i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ar P</w:t>
                </w:r>
                <w:r>
                  <w:rPr>
                    <w:b/>
                    <w:spacing w:val="-2"/>
                    <w:sz w:val="24"/>
                    <w:szCs w:val="24"/>
                  </w:rPr>
                  <w:t>r</w:t>
                </w:r>
                <w:r>
                  <w:rPr>
                    <w:b/>
                    <w:sz w:val="24"/>
                    <w:szCs w:val="24"/>
                  </w:rPr>
                  <w:t>op</w:t>
                </w:r>
                <w:r>
                  <w:rPr>
                    <w:b/>
                    <w:spacing w:val="-1"/>
                    <w:sz w:val="24"/>
                    <w:szCs w:val="24"/>
                  </w:rPr>
                  <w:t>o</w:t>
                </w:r>
                <w:r>
                  <w:rPr>
                    <w:b/>
                    <w:sz w:val="24"/>
                    <w:szCs w:val="24"/>
                  </w:rPr>
                  <w:t xml:space="preserve">sal 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ugas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-2"/>
                    <w:sz w:val="24"/>
                    <w:szCs w:val="24"/>
                  </w:rPr>
                  <w:t>k</w:t>
                </w:r>
                <w:r>
                  <w:rPr>
                    <w:b/>
                    <w:sz w:val="24"/>
                    <w:szCs w:val="24"/>
                  </w:rPr>
                  <w:t>h</w:t>
                </w:r>
                <w:r>
                  <w:rPr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b/>
                    <w:sz w:val="24"/>
                    <w:szCs w:val="24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7E" w:rsidRDefault="009A15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7.05pt;margin-top:59.3pt;width:319.2pt;height:14pt;z-index:-3923;mso-position-horizontal-relative:page;mso-position-vertical-relative:page" filled="f" stroked="f">
          <v:textbox inset="0,0,0,0">
            <w:txbxContent>
              <w:p w:rsidR="001B417E" w:rsidRDefault="009A152C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La</w:t>
                </w:r>
                <w:r>
                  <w:rPr>
                    <w:b/>
                    <w:spacing w:val="2"/>
                    <w:sz w:val="24"/>
                    <w:szCs w:val="24"/>
                  </w:rPr>
                  <w:t>m</w:t>
                </w:r>
                <w:r>
                  <w:rPr>
                    <w:b/>
                    <w:spacing w:val="-1"/>
                    <w:sz w:val="24"/>
                    <w:szCs w:val="24"/>
                  </w:rPr>
                  <w:t>p</w:t>
                </w:r>
                <w:r>
                  <w:rPr>
                    <w:b/>
                    <w:sz w:val="24"/>
                    <w:szCs w:val="24"/>
                  </w:rPr>
                  <w:t>iran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12.  </w:t>
                </w:r>
                <w:proofErr w:type="gramStart"/>
                <w:r>
                  <w:rPr>
                    <w:b/>
                    <w:sz w:val="24"/>
                    <w:szCs w:val="24"/>
                  </w:rPr>
                  <w:t>Form  B</w:t>
                </w:r>
                <w:r>
                  <w:rPr>
                    <w:b/>
                    <w:spacing w:val="-2"/>
                    <w:sz w:val="24"/>
                    <w:szCs w:val="24"/>
                  </w:rPr>
                  <w:t>e</w:t>
                </w:r>
                <w:r>
                  <w:rPr>
                    <w:b/>
                    <w:sz w:val="24"/>
                    <w:szCs w:val="24"/>
                  </w:rPr>
                  <w:t>rita</w:t>
                </w:r>
                <w:proofErr w:type="gram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c</w:t>
                </w:r>
                <w:r>
                  <w:rPr>
                    <w:b/>
                    <w:spacing w:val="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 xml:space="preserve">ra </w:t>
                </w:r>
                <w:proofErr w:type="spellStart"/>
                <w:r>
                  <w:rPr>
                    <w:b/>
                    <w:sz w:val="24"/>
                    <w:szCs w:val="24"/>
                  </w:rPr>
                  <w:t>Si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ang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A</w:t>
                </w:r>
                <w:r>
                  <w:rPr>
                    <w:b/>
                    <w:spacing w:val="1"/>
                    <w:sz w:val="24"/>
                    <w:szCs w:val="24"/>
                  </w:rPr>
                  <w:t>k</w:t>
                </w:r>
                <w:r>
                  <w:rPr>
                    <w:b/>
                    <w:spacing w:val="-1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 T</w:t>
                </w:r>
                <w:r>
                  <w:rPr>
                    <w:b/>
                    <w:spacing w:val="1"/>
                    <w:sz w:val="24"/>
                    <w:szCs w:val="24"/>
                  </w:rPr>
                  <w:t>u</w:t>
                </w:r>
                <w:r>
                  <w:rPr>
                    <w:b/>
                    <w:sz w:val="24"/>
                    <w:szCs w:val="24"/>
                  </w:rPr>
                  <w:t>gas Ak</w:t>
                </w:r>
                <w:r>
                  <w:rPr>
                    <w:b/>
                    <w:spacing w:val="2"/>
                    <w:sz w:val="24"/>
                    <w:szCs w:val="24"/>
                  </w:rPr>
                  <w:t>h</w:t>
                </w:r>
                <w:r>
                  <w:rPr>
                    <w:b/>
                    <w:sz w:val="24"/>
                    <w:szCs w:val="24"/>
                  </w:rPr>
                  <w:t>ir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12EF0"/>
    <w:multiLevelType w:val="multilevel"/>
    <w:tmpl w:val="E27AFB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7E"/>
    <w:rsid w:val="001B417E"/>
    <w:rsid w:val="006F0B13"/>
    <w:rsid w:val="009A152C"/>
    <w:rsid w:val="00D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1A1F44E"/>
  <w15:docId w15:val="{E0EC151C-CA40-467F-8EA1-250F9337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0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B13"/>
  </w:style>
  <w:style w:type="paragraph" w:styleId="Footer">
    <w:name w:val="footer"/>
    <w:basedOn w:val="Normal"/>
    <w:link w:val="FooterChar"/>
    <w:uiPriority w:val="99"/>
    <w:unhideWhenUsed/>
    <w:rsid w:val="006F0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header" Target="header5.xml"/><Relationship Id="rId42" Type="http://schemas.openxmlformats.org/officeDocument/2006/relationships/image" Target="media/image23.png"/><Relationship Id="rId47" Type="http://schemas.openxmlformats.org/officeDocument/2006/relationships/image" Target="media/image27.png"/><Relationship Id="rId63" Type="http://schemas.openxmlformats.org/officeDocument/2006/relationships/image" Target="media/image42.png"/><Relationship Id="rId68" Type="http://schemas.openxmlformats.org/officeDocument/2006/relationships/image" Target="media/image47.png"/><Relationship Id="rId84" Type="http://schemas.openxmlformats.org/officeDocument/2006/relationships/theme" Target="theme/theme1.xml"/><Relationship Id="rId16" Type="http://schemas.openxmlformats.org/officeDocument/2006/relationships/image" Target="media/image8.png"/><Relationship Id="rId11" Type="http://schemas.openxmlformats.org/officeDocument/2006/relationships/image" Target="media/image5.jpeg"/><Relationship Id="rId32" Type="http://schemas.openxmlformats.org/officeDocument/2006/relationships/header" Target="header10.xml"/><Relationship Id="rId37" Type="http://schemas.openxmlformats.org/officeDocument/2006/relationships/image" Target="media/image19.png"/><Relationship Id="rId53" Type="http://schemas.openxmlformats.org/officeDocument/2006/relationships/image" Target="media/image33.png"/><Relationship Id="rId58" Type="http://schemas.openxmlformats.org/officeDocument/2006/relationships/image" Target="media/image38.png"/><Relationship Id="rId74" Type="http://schemas.openxmlformats.org/officeDocument/2006/relationships/image" Target="media/image53.png"/><Relationship Id="rId79" Type="http://schemas.openxmlformats.org/officeDocument/2006/relationships/image" Target="media/image57.png"/><Relationship Id="rId5" Type="http://schemas.openxmlformats.org/officeDocument/2006/relationships/footnotes" Target="footnotes.xml"/><Relationship Id="rId61" Type="http://schemas.openxmlformats.org/officeDocument/2006/relationships/image" Target="media/image41.png"/><Relationship Id="rId82" Type="http://schemas.openxmlformats.org/officeDocument/2006/relationships/header" Target="header18.xml"/><Relationship Id="rId19" Type="http://schemas.openxmlformats.org/officeDocument/2006/relationships/header" Target="header4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5.png"/><Relationship Id="rId35" Type="http://schemas.openxmlformats.org/officeDocument/2006/relationships/image" Target="media/image18.png"/><Relationship Id="rId43" Type="http://schemas.openxmlformats.org/officeDocument/2006/relationships/image" Target="media/image24.png"/><Relationship Id="rId48" Type="http://schemas.openxmlformats.org/officeDocument/2006/relationships/image" Target="media/image28.png"/><Relationship Id="rId56" Type="http://schemas.openxmlformats.org/officeDocument/2006/relationships/image" Target="media/image36.png"/><Relationship Id="rId64" Type="http://schemas.openxmlformats.org/officeDocument/2006/relationships/image" Target="media/image43.png"/><Relationship Id="rId69" Type="http://schemas.openxmlformats.org/officeDocument/2006/relationships/image" Target="media/image48.png"/><Relationship Id="rId77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72" Type="http://schemas.openxmlformats.org/officeDocument/2006/relationships/image" Target="media/image51.png"/><Relationship Id="rId80" Type="http://schemas.openxmlformats.org/officeDocument/2006/relationships/image" Target="media/image5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image" Target="media/image17.png"/><Relationship Id="rId38" Type="http://schemas.openxmlformats.org/officeDocument/2006/relationships/image" Target="media/image20.png"/><Relationship Id="rId46" Type="http://schemas.openxmlformats.org/officeDocument/2006/relationships/header" Target="header14.xml"/><Relationship Id="rId59" Type="http://schemas.openxmlformats.org/officeDocument/2006/relationships/image" Target="media/image39.png"/><Relationship Id="rId67" Type="http://schemas.openxmlformats.org/officeDocument/2006/relationships/image" Target="media/image46.png"/><Relationship Id="rId20" Type="http://schemas.openxmlformats.org/officeDocument/2006/relationships/image" Target="media/image10.png"/><Relationship Id="rId41" Type="http://schemas.openxmlformats.org/officeDocument/2006/relationships/image" Target="media/image22.png"/><Relationship Id="rId54" Type="http://schemas.openxmlformats.org/officeDocument/2006/relationships/image" Target="media/image34.png"/><Relationship Id="rId62" Type="http://schemas.openxmlformats.org/officeDocument/2006/relationships/header" Target="header15.xml"/><Relationship Id="rId70" Type="http://schemas.openxmlformats.org/officeDocument/2006/relationships/image" Target="media/image49.png"/><Relationship Id="rId75" Type="http://schemas.openxmlformats.org/officeDocument/2006/relationships/image" Target="media/image54.pn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image" Target="media/image29.png"/><Relationship Id="rId57" Type="http://schemas.openxmlformats.org/officeDocument/2006/relationships/image" Target="media/image37.png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image" Target="media/image25.png"/><Relationship Id="rId52" Type="http://schemas.openxmlformats.org/officeDocument/2006/relationships/image" Target="media/image32.png"/><Relationship Id="rId60" Type="http://schemas.openxmlformats.org/officeDocument/2006/relationships/image" Target="media/image40.png"/><Relationship Id="rId65" Type="http://schemas.openxmlformats.org/officeDocument/2006/relationships/image" Target="media/image44.png"/><Relationship Id="rId73" Type="http://schemas.openxmlformats.org/officeDocument/2006/relationships/image" Target="media/image52.png"/><Relationship Id="rId78" Type="http://schemas.openxmlformats.org/officeDocument/2006/relationships/header" Target="header16.xml"/><Relationship Id="rId81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9" Type="http://schemas.openxmlformats.org/officeDocument/2006/relationships/header" Target="header13.xml"/><Relationship Id="rId34" Type="http://schemas.openxmlformats.org/officeDocument/2006/relationships/header" Target="header11.xml"/><Relationship Id="rId50" Type="http://schemas.openxmlformats.org/officeDocument/2006/relationships/image" Target="media/image30.png"/><Relationship Id="rId55" Type="http://schemas.openxmlformats.org/officeDocument/2006/relationships/image" Target="media/image35.png"/><Relationship Id="rId76" Type="http://schemas.openxmlformats.org/officeDocument/2006/relationships/image" Target="media/image55.png"/><Relationship Id="rId7" Type="http://schemas.openxmlformats.org/officeDocument/2006/relationships/image" Target="media/image1.jpeg"/><Relationship Id="rId71" Type="http://schemas.openxmlformats.org/officeDocument/2006/relationships/image" Target="media/image50.png"/><Relationship Id="rId2" Type="http://schemas.openxmlformats.org/officeDocument/2006/relationships/styles" Target="styles.xml"/><Relationship Id="rId29" Type="http://schemas.openxmlformats.org/officeDocument/2006/relationships/header" Target="header9.xml"/><Relationship Id="rId24" Type="http://schemas.openxmlformats.org/officeDocument/2006/relationships/image" Target="media/image12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66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2024-02-27T03:54:00Z</dcterms:created>
  <dcterms:modified xsi:type="dcterms:W3CDTF">2024-02-27T03:54:00Z</dcterms:modified>
</cp:coreProperties>
</file>